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A23931" w:rsidRDefault="00177BC3">
      <w:pPr>
        <w:pStyle w:val="WW-Zwykytekst"/>
        <w:jc w:val="right"/>
        <w:rPr>
          <w:rFonts w:ascii="Times New Roman" w:hAnsi="Times New Roman"/>
          <w:b/>
          <w:color w:val="auto"/>
          <w:sz w:val="24"/>
        </w:rPr>
      </w:pPr>
      <w:r w:rsidRPr="00A23931">
        <w:rPr>
          <w:rFonts w:ascii="Times New Roman" w:hAnsi="Times New Roman"/>
          <w:b/>
          <w:color w:val="auto"/>
          <w:sz w:val="24"/>
        </w:rPr>
        <w:t xml:space="preserve">Załącznik nr  </w:t>
      </w:r>
      <w:r w:rsidR="00796319" w:rsidRPr="00A23931">
        <w:rPr>
          <w:rFonts w:ascii="Times New Roman" w:hAnsi="Times New Roman"/>
          <w:b/>
          <w:color w:val="auto"/>
          <w:sz w:val="24"/>
        </w:rPr>
        <w:t>9</w:t>
      </w:r>
      <w:r w:rsidRPr="00A23931">
        <w:rPr>
          <w:rFonts w:ascii="Times New Roman" w:hAnsi="Times New Roman"/>
          <w:b/>
          <w:color w:val="auto"/>
          <w:sz w:val="24"/>
        </w:rPr>
        <w:t xml:space="preserve"> do SIWZ</w:t>
      </w:r>
    </w:p>
    <w:p w:rsidR="0032388B" w:rsidRDefault="0032388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2137BD">
        <w:rPr>
          <w:rFonts w:ascii="Times New Roman" w:hAnsi="Times New Roman"/>
          <w:b/>
          <w:sz w:val="24"/>
        </w:rPr>
        <w:t>7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2137BD" w:rsidRPr="00FC6AF5">
        <w:rPr>
          <w:sz w:val="24"/>
          <w:szCs w:val="24"/>
        </w:rPr>
        <w:t>(tj. Dz. U. z 201</w:t>
      </w:r>
      <w:r w:rsidR="002137BD">
        <w:rPr>
          <w:sz w:val="24"/>
          <w:szCs w:val="24"/>
        </w:rPr>
        <w:t>7</w:t>
      </w:r>
      <w:r w:rsidR="002137BD" w:rsidRPr="00FC6AF5">
        <w:rPr>
          <w:sz w:val="24"/>
          <w:szCs w:val="24"/>
        </w:rPr>
        <w:t xml:space="preserve"> r. poz. </w:t>
      </w:r>
      <w:r w:rsidR="002137BD">
        <w:rPr>
          <w:sz w:val="24"/>
          <w:szCs w:val="24"/>
        </w:rPr>
        <w:t>1579)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Pr="00F179B8">
        <w:rPr>
          <w:b/>
          <w:sz w:val="24"/>
          <w:szCs w:val="24"/>
        </w:rPr>
        <w:t>świadczeni</w:t>
      </w:r>
      <w:r w:rsidR="00AE0E03" w:rsidRPr="00F179B8">
        <w:rPr>
          <w:b/>
          <w:sz w:val="24"/>
          <w:szCs w:val="24"/>
        </w:rPr>
        <w:t>u usług samochodami ciężarowymi przy zimowym utrzymaniu dróg powiatowych na terenie gmin Skarżysko-Kamienna, Łączna, Suchedniów oraz Skarżysko Kościelne</w:t>
      </w:r>
      <w:r w:rsidR="008E0E68" w:rsidRPr="00F179B8">
        <w:rPr>
          <w:b/>
          <w:sz w:val="24"/>
          <w:szCs w:val="24"/>
        </w:rPr>
        <w:t xml:space="preserve"> </w:t>
      </w:r>
      <w:r w:rsidR="00AE0E03" w:rsidRPr="00F179B8">
        <w:rPr>
          <w:b/>
          <w:sz w:val="24"/>
          <w:szCs w:val="24"/>
        </w:rPr>
        <w:t xml:space="preserve">w sezonie zimowym </w:t>
      </w:r>
      <w:r w:rsidR="00F179B8" w:rsidRPr="00F179B8">
        <w:rPr>
          <w:b/>
          <w:sz w:val="24"/>
          <w:szCs w:val="24"/>
        </w:rPr>
        <w:t>201</w:t>
      </w:r>
      <w:r w:rsidR="002137BD">
        <w:rPr>
          <w:b/>
          <w:sz w:val="24"/>
          <w:szCs w:val="24"/>
        </w:rPr>
        <w:t>7</w:t>
      </w:r>
      <w:r w:rsidR="00F179B8" w:rsidRPr="00F179B8">
        <w:rPr>
          <w:b/>
          <w:sz w:val="24"/>
          <w:szCs w:val="24"/>
        </w:rPr>
        <w:t>/201</w:t>
      </w:r>
      <w:r w:rsidR="002137BD">
        <w:rPr>
          <w:b/>
          <w:sz w:val="24"/>
          <w:szCs w:val="24"/>
        </w:rPr>
        <w:t xml:space="preserve">8 </w:t>
      </w:r>
      <w:r w:rsidR="00F179B8" w:rsidRPr="00F179B8">
        <w:rPr>
          <w:b/>
          <w:sz w:val="24"/>
          <w:szCs w:val="24"/>
        </w:rPr>
        <w:t>i 201</w:t>
      </w:r>
      <w:r w:rsidR="00BC455D">
        <w:rPr>
          <w:b/>
          <w:sz w:val="24"/>
          <w:szCs w:val="24"/>
        </w:rPr>
        <w:t>8</w:t>
      </w:r>
      <w:r w:rsidR="00F179B8" w:rsidRPr="00F179B8">
        <w:rPr>
          <w:b/>
          <w:sz w:val="24"/>
          <w:szCs w:val="24"/>
        </w:rPr>
        <w:t>/20</w:t>
      </w:r>
      <w:r w:rsidR="00BC455D">
        <w:rPr>
          <w:b/>
          <w:sz w:val="24"/>
          <w:szCs w:val="24"/>
        </w:rPr>
        <w:t>19</w:t>
      </w:r>
      <w:r w:rsidR="00F179B8" w:rsidRPr="00F179B8">
        <w:rPr>
          <w:b/>
          <w:sz w:val="24"/>
          <w:szCs w:val="24"/>
        </w:rPr>
        <w:t>.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 xml:space="preserve">Wykaz dróg </w:t>
      </w:r>
      <w:r w:rsidR="007335A4">
        <w:rPr>
          <w:sz w:val="24"/>
          <w:szCs w:val="24"/>
        </w:rPr>
        <w:t xml:space="preserve">i ulic </w:t>
      </w:r>
      <w:r w:rsidRPr="00F179B8">
        <w:rPr>
          <w:sz w:val="24"/>
          <w:szCs w:val="24"/>
        </w:rPr>
        <w:t>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 w:rsidR="007335A4">
        <w:rPr>
          <w:sz w:val="24"/>
          <w:szCs w:val="24"/>
        </w:rPr>
        <w:t>z podziałem na standardy</w:t>
      </w:r>
      <w:r>
        <w:rPr>
          <w:sz w:val="24"/>
          <w:szCs w:val="24"/>
        </w:rPr>
        <w:t xml:space="preserve">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2137BD">
        <w:rPr>
          <w:sz w:val="24"/>
          <w:szCs w:val="24"/>
        </w:rPr>
        <w:t>7</w:t>
      </w:r>
      <w:r w:rsidRPr="00F179B8">
        <w:rPr>
          <w:sz w:val="24"/>
          <w:szCs w:val="24"/>
        </w:rPr>
        <w:t>/201</w:t>
      </w:r>
      <w:r w:rsidR="002137BD">
        <w:rPr>
          <w:sz w:val="24"/>
          <w:szCs w:val="24"/>
        </w:rPr>
        <w:t>8</w:t>
      </w:r>
      <w:r w:rsidRPr="00F179B8">
        <w:rPr>
          <w:sz w:val="24"/>
          <w:szCs w:val="24"/>
        </w:rPr>
        <w:t xml:space="preserve"> i 201</w:t>
      </w:r>
      <w:r w:rsidR="002137BD">
        <w:rPr>
          <w:sz w:val="24"/>
          <w:szCs w:val="24"/>
        </w:rPr>
        <w:t>8</w:t>
      </w:r>
      <w:r w:rsidRPr="00F179B8">
        <w:rPr>
          <w:sz w:val="24"/>
          <w:szCs w:val="24"/>
        </w:rPr>
        <w:t>/201</w:t>
      </w:r>
      <w:r w:rsidR="002137BD">
        <w:rPr>
          <w:sz w:val="24"/>
          <w:szCs w:val="24"/>
        </w:rPr>
        <w:t>9</w:t>
      </w:r>
      <w:r w:rsidRPr="00F179B8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najwyższą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Default="006B4823" w:rsidP="006B4823">
      <w:pPr>
        <w:pStyle w:val="Tekstkomentarza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365DA4">
        <w:rPr>
          <w:rFonts w:ascii="Times New Roman" w:hAnsi="Times New Roman"/>
          <w:b/>
          <w:sz w:val="24"/>
          <w:szCs w:val="24"/>
        </w:rPr>
        <w:t xml:space="preserve">  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365DA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 xml:space="preserve">Zamawiający w ciągu 7 dni od daty podpisania umowy dokona sprawdzenia </w:t>
      </w:r>
      <w:r w:rsidR="00DB1EED" w:rsidRPr="00DB0334">
        <w:rPr>
          <w:rFonts w:ascii="Times New Roman" w:hAnsi="Times New Roman"/>
          <w:sz w:val="24"/>
          <w:szCs w:val="24"/>
        </w:rPr>
        <w:t>zainstalowania urządzeń GPS oraz 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 xml:space="preserve">jest zgodny               </w:t>
      </w:r>
      <w:r w:rsidRPr="00DB0334">
        <w:rPr>
          <w:rFonts w:ascii="Times New Roman" w:hAnsi="Times New Roman"/>
          <w:sz w:val="24"/>
          <w:szCs w:val="24"/>
        </w:rPr>
        <w:t>z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B24019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177BC3" w:rsidRPr="008E0E68" w:rsidRDefault="00177BC3" w:rsidP="00771C71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</w:t>
      </w:r>
    </w:p>
    <w:p w:rsidR="00F70C0B" w:rsidRDefault="00177BC3">
      <w:pPr>
        <w:ind w:left="283"/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 xml:space="preserve">                                                              </w:t>
      </w: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1. Zamawiający do nadzorowania realizacji </w:t>
      </w:r>
      <w:r w:rsidR="00852FC6" w:rsidRPr="008E0E68">
        <w:rPr>
          <w:sz w:val="24"/>
          <w:szCs w:val="24"/>
        </w:rPr>
        <w:t>usługi</w:t>
      </w:r>
      <w:r w:rsidRPr="008E0E68">
        <w:rPr>
          <w:sz w:val="24"/>
          <w:szCs w:val="24"/>
        </w:rPr>
        <w:t xml:space="preserve"> i administrowania umową wyznacza jednostkę</w:t>
      </w:r>
      <w:r w:rsidR="00C0226F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organizacyjną Powiatu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– Zarz</w:t>
      </w:r>
      <w:r w:rsidR="00631ED9">
        <w:rPr>
          <w:sz w:val="24"/>
          <w:szCs w:val="24"/>
        </w:rPr>
        <w:t xml:space="preserve">ąd Dróg Powiatowych w </w:t>
      </w:r>
      <w:proofErr w:type="spellStart"/>
      <w:r w:rsidR="00631ED9">
        <w:rPr>
          <w:sz w:val="24"/>
          <w:szCs w:val="24"/>
        </w:rPr>
        <w:t>Skarżysku–</w:t>
      </w:r>
      <w:r w:rsidRPr="008E0E68">
        <w:rPr>
          <w:sz w:val="24"/>
          <w:szCs w:val="24"/>
        </w:rPr>
        <w:t>Kamiennej</w:t>
      </w:r>
      <w:proofErr w:type="spellEnd"/>
      <w:r w:rsidRPr="008E0E68">
        <w:rPr>
          <w:sz w:val="24"/>
          <w:szCs w:val="24"/>
        </w:rPr>
        <w:t>.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2. 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t xml:space="preserve">i rodzaju prowadzonej akcji względnie zawieszenia akcji i jej ponownego wznowienia jest dyżurny Zarządu Dróg Powiatowych.  </w:t>
      </w:r>
    </w:p>
    <w:p w:rsidR="00177BC3" w:rsidRPr="008E0E68" w:rsidRDefault="00177BC3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9D3CDB" w:rsidRPr="00A16E44" w:rsidRDefault="00177BC3" w:rsidP="00A16E44">
      <w:pPr>
        <w:rPr>
          <w:sz w:val="24"/>
          <w:szCs w:val="24"/>
        </w:rPr>
      </w:pPr>
      <w:r w:rsidRPr="00A16E44">
        <w:rPr>
          <w:sz w:val="24"/>
          <w:szCs w:val="24"/>
        </w:rPr>
        <w:t xml:space="preserve">1. </w:t>
      </w:r>
      <w:r w:rsidR="00631ED9">
        <w:rPr>
          <w:sz w:val="24"/>
          <w:szCs w:val="24"/>
        </w:rPr>
        <w:t xml:space="preserve"> </w:t>
      </w:r>
      <w:r w:rsidR="00A16E44" w:rsidRPr="00A16E44">
        <w:rPr>
          <w:sz w:val="24"/>
          <w:szCs w:val="24"/>
        </w:rPr>
        <w:t>Ustala się ceny</w:t>
      </w:r>
      <w:r w:rsidR="00A16E44">
        <w:rPr>
          <w:sz w:val="24"/>
          <w:szCs w:val="24"/>
        </w:rPr>
        <w:t xml:space="preserve"> jednostkowe u</w:t>
      </w:r>
      <w:r w:rsidR="00D869E1">
        <w:rPr>
          <w:sz w:val="24"/>
          <w:szCs w:val="24"/>
        </w:rPr>
        <w:t>sług zgodnie z ofertą Wykonawcy.</w:t>
      </w:r>
      <w:r w:rsidR="00A16E44" w:rsidRPr="00A16E44">
        <w:rPr>
          <w:sz w:val="24"/>
          <w:szCs w:val="24"/>
        </w:rPr>
        <w:t xml:space="preserve"> </w:t>
      </w:r>
      <w:r w:rsidR="009D3CDB" w:rsidRPr="00A16E44">
        <w:rPr>
          <w:sz w:val="24"/>
          <w:szCs w:val="24"/>
        </w:rPr>
        <w:t xml:space="preserve"> </w:t>
      </w:r>
    </w:p>
    <w:p w:rsidR="00177BC3" w:rsidRPr="008E0E68" w:rsidRDefault="00177BC3" w:rsidP="008E0E68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8E0E68">
        <w:rPr>
          <w:szCs w:val="24"/>
        </w:rPr>
        <w:t>2. Za wykonanie prac stanowiących przedmiot niniejszej umowy ustala się  wynagrodzenie brutto</w:t>
      </w:r>
      <w:r w:rsidR="008E0E68">
        <w:rPr>
          <w:szCs w:val="24"/>
        </w:rPr>
        <w:t xml:space="preserve"> </w:t>
      </w:r>
      <w:r w:rsidRPr="008E0E68">
        <w:rPr>
          <w:szCs w:val="24"/>
        </w:rPr>
        <w:t>(wraz z podatkiem VAT) do kwoty  ............................ zł</w:t>
      </w:r>
      <w:r w:rsidR="008E0E68">
        <w:rPr>
          <w:szCs w:val="24"/>
        </w:rPr>
        <w:t xml:space="preserve"> s</w:t>
      </w:r>
      <w:r w:rsidRPr="008E0E68">
        <w:rPr>
          <w:szCs w:val="24"/>
        </w:rPr>
        <w:t xml:space="preserve">łownie: ...............................................................................................................................................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     zgodnie </w:t>
      </w:r>
      <w:r w:rsidR="00A16E44">
        <w:rPr>
          <w:szCs w:val="24"/>
        </w:rPr>
        <w:t xml:space="preserve">z wyliczeniem podanym w ofercie.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 xml:space="preserve">3. Wynagrodzenie brutto 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Pr="008E0E68">
        <w:rPr>
          <w:szCs w:val="24"/>
        </w:rPr>
        <w:t>w akcji czynnej lub biernej 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177BC3">
      <w:pPr>
        <w:pStyle w:val="WW-Tekstpodstawowy2"/>
        <w:ind w:left="300" w:hanging="300"/>
        <w:rPr>
          <w:szCs w:val="24"/>
        </w:rPr>
      </w:pPr>
      <w:r w:rsidRPr="008E0E68">
        <w:rPr>
          <w:szCs w:val="24"/>
        </w:rPr>
        <w:t>4.</w:t>
      </w:r>
      <w:r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ust.2.</w:t>
      </w:r>
    </w:p>
    <w:p w:rsidR="00177BC3" w:rsidRPr="00A75B36" w:rsidRDefault="00177BC3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 w:rsidRPr="00A75B36">
        <w:rPr>
          <w:szCs w:val="24"/>
        </w:rPr>
        <w:t>5.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wykonawcy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§ </w:t>
      </w:r>
      <w:r w:rsidR="00563A8B" w:rsidRPr="00A75B36">
        <w:rPr>
          <w:szCs w:val="24"/>
        </w:rPr>
        <w:t>17.</w:t>
      </w:r>
      <w:r w:rsidRPr="00A75B36">
        <w:rPr>
          <w:szCs w:val="24"/>
        </w:rPr>
        <w:t xml:space="preserve"> </w:t>
      </w:r>
    </w:p>
    <w:p w:rsidR="00DB52C6" w:rsidRDefault="00DB52C6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5</w:t>
      </w:r>
    </w:p>
    <w:p w:rsidR="00DA3665" w:rsidRDefault="00177BC3" w:rsidP="00F47ADC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2137BD">
        <w:rPr>
          <w:sz w:val="24"/>
          <w:szCs w:val="24"/>
        </w:rPr>
        <w:t>7</w:t>
      </w:r>
      <w:r w:rsidRPr="008E0E68">
        <w:rPr>
          <w:sz w:val="24"/>
          <w:szCs w:val="24"/>
        </w:rPr>
        <w:t xml:space="preserve"> r.  </w:t>
      </w:r>
      <w:r w:rsidR="00DA3665">
        <w:rPr>
          <w:sz w:val="24"/>
          <w:szCs w:val="24"/>
        </w:rPr>
        <w:t>d</w:t>
      </w:r>
      <w:r w:rsidR="0098242B">
        <w:rPr>
          <w:sz w:val="24"/>
          <w:szCs w:val="24"/>
        </w:rPr>
        <w:t xml:space="preserve">o </w:t>
      </w:r>
      <w:r w:rsidR="003B0554">
        <w:rPr>
          <w:sz w:val="24"/>
          <w:szCs w:val="24"/>
        </w:rPr>
        <w:t>30</w:t>
      </w:r>
      <w:r w:rsidR="0098242B">
        <w:rPr>
          <w:sz w:val="24"/>
          <w:szCs w:val="24"/>
        </w:rPr>
        <w:t xml:space="preserve"> kwietnia 201</w:t>
      </w:r>
      <w:r w:rsidR="008B0F80">
        <w:rPr>
          <w:sz w:val="24"/>
          <w:szCs w:val="24"/>
        </w:rPr>
        <w:t>9</w:t>
      </w:r>
      <w:r w:rsidR="0098242B">
        <w:rPr>
          <w:sz w:val="24"/>
          <w:szCs w:val="24"/>
        </w:rPr>
        <w:t xml:space="preserve"> r.,</w:t>
      </w:r>
      <w:r w:rsidR="00DA3665">
        <w:rPr>
          <w:sz w:val="24"/>
          <w:szCs w:val="24"/>
        </w:rPr>
        <w:t xml:space="preserve">  w tym:</w:t>
      </w:r>
    </w:p>
    <w:p w:rsidR="00DA3665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od 1 listopada 201</w:t>
      </w:r>
      <w:r w:rsidR="002137BD">
        <w:rPr>
          <w:sz w:val="24"/>
          <w:szCs w:val="24"/>
        </w:rPr>
        <w:t>7</w:t>
      </w:r>
      <w:r>
        <w:rPr>
          <w:sz w:val="24"/>
          <w:szCs w:val="24"/>
        </w:rPr>
        <w:t xml:space="preserve"> r. </w:t>
      </w:r>
      <w:r w:rsidR="00177BC3" w:rsidRPr="008E0E68">
        <w:rPr>
          <w:sz w:val="24"/>
          <w:szCs w:val="24"/>
        </w:rPr>
        <w:t xml:space="preserve">do </w:t>
      </w:r>
      <w:r w:rsidR="003B0554">
        <w:rPr>
          <w:sz w:val="24"/>
          <w:szCs w:val="24"/>
        </w:rPr>
        <w:t>30</w:t>
      </w:r>
      <w:r w:rsidR="00177BC3" w:rsidRPr="008E0E68">
        <w:rPr>
          <w:sz w:val="24"/>
          <w:szCs w:val="24"/>
        </w:rPr>
        <w:t xml:space="preserve"> kwietnia 201</w:t>
      </w:r>
      <w:r w:rsidR="002137BD">
        <w:rPr>
          <w:sz w:val="24"/>
          <w:szCs w:val="24"/>
        </w:rPr>
        <w:t>8</w:t>
      </w:r>
      <w:r w:rsidR="00F47ADC">
        <w:rPr>
          <w:sz w:val="24"/>
          <w:szCs w:val="24"/>
        </w:rPr>
        <w:t xml:space="preserve"> r.  w sezonie zimowym 201</w:t>
      </w:r>
      <w:r w:rsidR="002137BD">
        <w:rPr>
          <w:sz w:val="24"/>
          <w:szCs w:val="24"/>
        </w:rPr>
        <w:t>7</w:t>
      </w:r>
      <w:r w:rsidR="00F47ADC">
        <w:rPr>
          <w:sz w:val="24"/>
          <w:szCs w:val="24"/>
        </w:rPr>
        <w:t>/201</w:t>
      </w:r>
      <w:r w:rsidR="002137BD">
        <w:rPr>
          <w:sz w:val="24"/>
          <w:szCs w:val="24"/>
        </w:rPr>
        <w:t>8</w:t>
      </w:r>
      <w:r>
        <w:rPr>
          <w:sz w:val="24"/>
          <w:szCs w:val="24"/>
        </w:rPr>
        <w:t>,</w:t>
      </w:r>
    </w:p>
    <w:p w:rsidR="00177BC3" w:rsidRPr="008E0E68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r w:rsidR="00F47ADC" w:rsidRPr="008E0E68">
        <w:rPr>
          <w:sz w:val="24"/>
          <w:szCs w:val="24"/>
        </w:rPr>
        <w:t>1 listopada 201</w:t>
      </w:r>
      <w:r w:rsidR="002137BD">
        <w:rPr>
          <w:sz w:val="24"/>
          <w:szCs w:val="24"/>
        </w:rPr>
        <w:t>8</w:t>
      </w:r>
      <w:r w:rsidR="00F47ADC" w:rsidRPr="008E0E68">
        <w:rPr>
          <w:sz w:val="24"/>
          <w:szCs w:val="24"/>
        </w:rPr>
        <w:t xml:space="preserve"> r. do </w:t>
      </w:r>
      <w:r w:rsidR="003B0554">
        <w:rPr>
          <w:sz w:val="24"/>
          <w:szCs w:val="24"/>
        </w:rPr>
        <w:t>30</w:t>
      </w:r>
      <w:r w:rsidR="00F47ADC" w:rsidRPr="008E0E68">
        <w:rPr>
          <w:sz w:val="24"/>
          <w:szCs w:val="24"/>
        </w:rPr>
        <w:t xml:space="preserve"> kwietnia 201</w:t>
      </w:r>
      <w:r w:rsidR="002137BD">
        <w:rPr>
          <w:sz w:val="24"/>
          <w:szCs w:val="24"/>
        </w:rPr>
        <w:t>9</w:t>
      </w:r>
      <w:r w:rsidR="00F47ADC">
        <w:rPr>
          <w:sz w:val="24"/>
          <w:szCs w:val="24"/>
        </w:rPr>
        <w:t xml:space="preserve"> r. w sezonie zimowym 201</w:t>
      </w:r>
      <w:r w:rsidR="002137BD">
        <w:rPr>
          <w:sz w:val="24"/>
          <w:szCs w:val="24"/>
        </w:rPr>
        <w:t>8</w:t>
      </w:r>
      <w:r w:rsidR="00F47ADC">
        <w:rPr>
          <w:sz w:val="24"/>
          <w:szCs w:val="24"/>
        </w:rPr>
        <w:t>/201</w:t>
      </w:r>
      <w:r w:rsidR="002137BD">
        <w:rPr>
          <w:sz w:val="24"/>
          <w:szCs w:val="24"/>
        </w:rPr>
        <w:t>9</w:t>
      </w:r>
      <w:r w:rsidR="00F47ADC">
        <w:rPr>
          <w:sz w:val="24"/>
          <w:szCs w:val="24"/>
        </w:rPr>
        <w:t>.</w:t>
      </w:r>
    </w:p>
    <w:p w:rsidR="00177BC3" w:rsidRPr="008E0E68" w:rsidRDefault="00177BC3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 w:rsidR="00F47ADC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177BC3" w:rsidRPr="008E0E68" w:rsidRDefault="00177BC3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B27314" w:rsidRDefault="00177BC3">
      <w:pPr>
        <w:ind w:left="360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Pr="008E0E68">
        <w:rPr>
          <w:sz w:val="24"/>
          <w:szCs w:val="24"/>
        </w:rPr>
        <w:tab/>
      </w:r>
    </w:p>
    <w:p w:rsidR="002137BD" w:rsidRPr="00A624B6" w:rsidRDefault="002137BD" w:rsidP="002137BD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137BD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lastRenderedPageBreak/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137BD" w:rsidRPr="006533E3" w:rsidRDefault="002137BD" w:rsidP="002137BD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3. Wykonawca przed przystąpieniem do wykonania zamówienia zobowiązany jest podać </w:t>
      </w:r>
      <w:r>
        <w:rPr>
          <w:sz w:val="24"/>
          <w:szCs w:val="24"/>
        </w:rPr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osobę Zamawiającego</w:t>
      </w:r>
      <w:r w:rsidRPr="006533E3">
        <w:rPr>
          <w:sz w:val="24"/>
          <w:szCs w:val="24"/>
        </w:rPr>
        <w:t xml:space="preserve"> 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</w:t>
      </w:r>
      <w:r w:rsidR="00BA5583">
        <w:rPr>
          <w:sz w:val="24"/>
          <w:szCs w:val="24"/>
        </w:rPr>
        <w:t xml:space="preserve">                    </w:t>
      </w:r>
      <w:r w:rsidRPr="006533E3">
        <w:rPr>
          <w:sz w:val="24"/>
          <w:szCs w:val="24"/>
        </w:rPr>
        <w:t xml:space="preserve">w trakcie realizacji zamówienia, a także przekazuje informacje na temat nowych podwykonawców, którym w późniejszym okresie zamierza powierzyć realizację </w:t>
      </w:r>
      <w:r w:rsidR="00BA5583">
        <w:rPr>
          <w:sz w:val="24"/>
          <w:szCs w:val="24"/>
        </w:rPr>
        <w:t>usługi.</w:t>
      </w:r>
    </w:p>
    <w:p w:rsidR="002137BD" w:rsidRPr="006533E3" w:rsidRDefault="002137BD" w:rsidP="002137BD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2137BD" w:rsidRPr="006533E3" w:rsidRDefault="002137BD" w:rsidP="002137BD">
      <w:pPr>
        <w:widowControl w:val="0"/>
        <w:autoSpaceDE w:val="0"/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6533E3">
        <w:rPr>
          <w:bCs/>
          <w:sz w:val="24"/>
          <w:szCs w:val="24"/>
        </w:rPr>
        <w:t>5.</w:t>
      </w:r>
      <w:r w:rsidRPr="006533E3">
        <w:rPr>
          <w:bCs/>
          <w:sz w:val="24"/>
          <w:szCs w:val="24"/>
        </w:rPr>
        <w:tab/>
        <w:t xml:space="preserve">Jeżeli powierzenie podwykonawcy wykonania części zamówienia nastąpi w trakcie realizacji umowy, </w:t>
      </w:r>
      <w:r>
        <w:rPr>
          <w:bCs/>
          <w:sz w:val="24"/>
          <w:szCs w:val="24"/>
        </w:rPr>
        <w:t xml:space="preserve">Wykonawca </w:t>
      </w:r>
      <w:r w:rsidRPr="006533E3">
        <w:rPr>
          <w:bCs/>
          <w:sz w:val="24"/>
          <w:szCs w:val="24"/>
        </w:rPr>
        <w:t xml:space="preserve">przedstawia </w:t>
      </w:r>
      <w:r>
        <w:rPr>
          <w:bCs/>
          <w:sz w:val="24"/>
          <w:szCs w:val="24"/>
        </w:rPr>
        <w:t xml:space="preserve">Zamawiającemu </w:t>
      </w:r>
      <w:r w:rsidRPr="006533E3">
        <w:rPr>
          <w:bCs/>
          <w:sz w:val="24"/>
          <w:szCs w:val="24"/>
        </w:rPr>
        <w:t xml:space="preserve">oświadczenie, o którym mowa w art. 25a ust. 1 ustawy Prawo zamówień publicznych potwierdzające brak podstaw wykluczenia wobec tego podwykonawcy. </w:t>
      </w:r>
    </w:p>
    <w:p w:rsidR="002137BD" w:rsidRPr="00E67BD5" w:rsidRDefault="002137BD" w:rsidP="002137BD">
      <w:pPr>
        <w:widowControl w:val="0"/>
        <w:autoSpaceDE w:val="0"/>
        <w:spacing w:line="100" w:lineRule="atLeast"/>
        <w:ind w:left="426" w:hanging="426"/>
        <w:jc w:val="both"/>
        <w:rPr>
          <w:bCs/>
          <w:sz w:val="24"/>
          <w:szCs w:val="24"/>
        </w:rPr>
      </w:pPr>
      <w:r w:rsidRPr="006533E3">
        <w:rPr>
          <w:bCs/>
          <w:sz w:val="24"/>
          <w:szCs w:val="24"/>
        </w:rPr>
        <w:t>6. Jeżeli Zamawiający stwierdzi, że wobec danego podwykonawcy zachodzą podstawy</w:t>
      </w:r>
      <w:r w:rsidRPr="00E67BD5">
        <w:rPr>
          <w:bCs/>
          <w:sz w:val="24"/>
          <w:szCs w:val="24"/>
        </w:rPr>
        <w:t xml:space="preserve"> wykluczenia, Wykonawca obowiązany jest zastąpić tego podwykonawcę lub zrezygnować</w:t>
      </w:r>
      <w:r w:rsidR="00BA5583">
        <w:rPr>
          <w:bCs/>
          <w:sz w:val="24"/>
          <w:szCs w:val="24"/>
        </w:rPr>
        <w:t xml:space="preserve"> </w:t>
      </w:r>
      <w:r w:rsidRPr="00E67BD5">
        <w:rPr>
          <w:bCs/>
          <w:sz w:val="24"/>
          <w:szCs w:val="24"/>
        </w:rPr>
        <w:t xml:space="preserve">z powierzenia wykonania części zamówienia podwykonawcy. </w:t>
      </w:r>
    </w:p>
    <w:p w:rsidR="00F35CC8" w:rsidRDefault="00F35CC8">
      <w:pPr>
        <w:pStyle w:val="WW-Tekstpodstawowywcity2"/>
        <w:ind w:left="3540" w:firstLine="0"/>
        <w:rPr>
          <w:b/>
          <w:szCs w:val="24"/>
        </w:rPr>
      </w:pPr>
    </w:p>
    <w:p w:rsidR="0032388B" w:rsidRDefault="00177BC3">
      <w:pPr>
        <w:pStyle w:val="WW-Tekstpodstawowywcity2"/>
        <w:ind w:left="3540" w:firstLine="0"/>
        <w:rPr>
          <w:b/>
          <w:szCs w:val="24"/>
        </w:rPr>
      </w:pPr>
      <w:r w:rsidRPr="008E0E68">
        <w:rPr>
          <w:b/>
          <w:szCs w:val="24"/>
        </w:rPr>
        <w:t xml:space="preserve">             </w:t>
      </w: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Pr="008E0E68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 okresie prowadzenia akcji zimowego utrzymania Wykonawca zapewnia system łączności</w:t>
      </w:r>
      <w:r w:rsidR="00BA5583">
        <w:rPr>
          <w:szCs w:val="24"/>
        </w:rPr>
        <w:t xml:space="preserve"> </w:t>
      </w:r>
      <w:r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Rozliczenie usług następować będzie fakturami </w:t>
      </w:r>
      <w:r w:rsidR="00631ED9">
        <w:rPr>
          <w:szCs w:val="24"/>
        </w:rPr>
        <w:t xml:space="preserve">częściowymi </w:t>
      </w:r>
      <w:r w:rsidRPr="008E0E68">
        <w:rPr>
          <w:szCs w:val="24"/>
        </w:rPr>
        <w:t>wystawianymi na ostatni dzień</w:t>
      </w:r>
      <w:r w:rsidR="000A1BDE">
        <w:rPr>
          <w:szCs w:val="24"/>
        </w:rPr>
        <w:t xml:space="preserve"> </w:t>
      </w:r>
      <w:r w:rsidRPr="008E0E68">
        <w:rPr>
          <w:szCs w:val="24"/>
        </w:rPr>
        <w:t>każdego miesiąca.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>Podstawą wystawienia faktury będą raporty dzienne pracy sprzętu potwierdzone przez dyżurnego Zarządu Dróg Powiatowych.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na </w:t>
      </w:r>
      <w:r w:rsidR="00C30428">
        <w:rPr>
          <w:szCs w:val="24"/>
        </w:rPr>
        <w:t>………….</w:t>
      </w:r>
      <w:r w:rsidRPr="008E0E68">
        <w:rPr>
          <w:szCs w:val="24"/>
        </w:rPr>
        <w:t xml:space="preserve"> dni od daty dostarczenia Zamawiającemu faktury wraz  z dokumentami rozliczeniowymi (raporty dzienne). </w:t>
      </w:r>
    </w:p>
    <w:p w:rsidR="00177BC3" w:rsidRPr="008E0E68" w:rsidRDefault="00177BC3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177BC3" w:rsidRPr="008E0E68" w:rsidRDefault="00177BC3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BA5583" w:rsidRPr="00A624B6" w:rsidRDefault="00BA5583" w:rsidP="00BA5583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lastRenderedPageBreak/>
        <w:tab/>
        <w:t>ul. Konarskiego 20</w:t>
      </w:r>
    </w:p>
    <w:p w:rsidR="00BA5583" w:rsidRDefault="00BA5583" w:rsidP="00BA5583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 w:rsidR="005A55F6">
        <w:rPr>
          <w:b/>
          <w:szCs w:val="24"/>
        </w:rPr>
        <w:t xml:space="preserve">        </w:t>
      </w:r>
    </w:p>
    <w:p w:rsidR="00BA5583" w:rsidRDefault="00BA5583" w:rsidP="00BA5583">
      <w:pPr>
        <w:pStyle w:val="WW-Tekstpodstawowywcity2"/>
        <w:rPr>
          <w:b/>
          <w:szCs w:val="24"/>
        </w:rPr>
      </w:pPr>
    </w:p>
    <w:p w:rsidR="00177BC3" w:rsidRPr="008E0E68" w:rsidRDefault="00177BC3" w:rsidP="00BA558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czterech piaskarek</w:t>
      </w:r>
      <w:r w:rsidRPr="008E0E68">
        <w:rPr>
          <w:sz w:val="24"/>
          <w:szCs w:val="24"/>
        </w:rPr>
        <w:t xml:space="preserve"> P1J o pojemności zasobnika 4,5m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Pr="00637EED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>w terminie 5-iu tygodni od zakończenia akcji zimowego utrzymania dróg objętych przedmiotem umowy</w:t>
      </w:r>
      <w:r w:rsidR="00637EED">
        <w:rPr>
          <w:szCs w:val="24"/>
        </w:rPr>
        <w:t xml:space="preserve"> w </w:t>
      </w:r>
      <w:r w:rsidR="000A1BDE">
        <w:rPr>
          <w:szCs w:val="24"/>
        </w:rPr>
        <w:t xml:space="preserve">każdym </w:t>
      </w:r>
      <w:r w:rsidR="00637EED">
        <w:rPr>
          <w:szCs w:val="24"/>
        </w:rPr>
        <w:t xml:space="preserve">sezonie. </w:t>
      </w:r>
      <w:r w:rsidRPr="00637EED">
        <w:rPr>
          <w:szCs w:val="24"/>
        </w:rPr>
        <w:t xml:space="preserve"> Urządzenie winno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7861A4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lastRenderedPageBreak/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w załączniku nr 2 do niniejszej umowy kwotę </w:t>
      </w:r>
      <w:r w:rsidR="00B934E7">
        <w:rPr>
          <w:sz w:val="24"/>
          <w:szCs w:val="24"/>
        </w:rPr>
        <w:t xml:space="preserve">brutto </w:t>
      </w:r>
      <w:r w:rsidRPr="008E0E68">
        <w:rPr>
          <w:sz w:val="24"/>
          <w:szCs w:val="24"/>
        </w:rPr>
        <w:t>równą należności odśnieżania za 1 km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ust. 2. </w:t>
      </w:r>
    </w:p>
    <w:p w:rsidR="00A861E4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FB3119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7BC3" w:rsidRPr="008E0E68">
        <w:rPr>
          <w:sz w:val="24"/>
          <w:szCs w:val="24"/>
        </w:rPr>
        <w:t>. Kary, o których mowa w ust. 1 naliczane będą notą księgową.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</w:t>
      </w:r>
      <w:r w:rsidR="00FB3119">
        <w:rPr>
          <w:sz w:val="24"/>
          <w:szCs w:val="24"/>
        </w:rPr>
        <w:t xml:space="preserve"> 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okolicznościach, w takim przypadku wykonawca może żądać jedynie wynagrodzenia należnego mu z tytułu wykonania części umowy.</w:t>
      </w:r>
    </w:p>
    <w:p w:rsidR="00BA5583" w:rsidRDefault="00BA5583" w:rsidP="00BA5583">
      <w:pPr>
        <w:widowControl w:val="0"/>
        <w:shd w:val="clear" w:color="auto" w:fill="FFFFFF"/>
        <w:autoSpaceDE w:val="0"/>
        <w:spacing w:line="100" w:lineRule="atLeast"/>
        <w:ind w:left="-15"/>
        <w:jc w:val="center"/>
        <w:rPr>
          <w:b/>
          <w:bCs/>
          <w:sz w:val="24"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B24019">
        <w:rPr>
          <w:b/>
          <w:szCs w:val="24"/>
        </w:rPr>
        <w:t>7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1. </w:t>
      </w:r>
      <w:r w:rsidR="0063072A">
        <w:rPr>
          <w:szCs w:val="24"/>
        </w:rPr>
        <w:t>Zmian</w:t>
      </w:r>
      <w:r w:rsidR="00CF3EF2">
        <w:rPr>
          <w:szCs w:val="24"/>
        </w:rPr>
        <w:t xml:space="preserve">y </w:t>
      </w:r>
      <w:r w:rsidR="0063072A">
        <w:rPr>
          <w:szCs w:val="24"/>
        </w:rPr>
        <w:t>umowy wymaga</w:t>
      </w:r>
      <w:r w:rsidR="00CF3EF2">
        <w:rPr>
          <w:szCs w:val="24"/>
        </w:rPr>
        <w:t xml:space="preserve">ją dla swej ważności </w:t>
      </w:r>
      <w:r w:rsidR="0063072A">
        <w:rPr>
          <w:szCs w:val="24"/>
        </w:rPr>
        <w:t>formy pisemnej</w:t>
      </w:r>
      <w:r w:rsidR="00CF3EF2">
        <w:rPr>
          <w:szCs w:val="24"/>
        </w:rPr>
        <w:t xml:space="preserve">. </w:t>
      </w:r>
      <w:r w:rsidR="0063072A">
        <w:rPr>
          <w:szCs w:val="24"/>
        </w:rPr>
        <w:t xml:space="preserve"> </w:t>
      </w:r>
    </w:p>
    <w:p w:rsidR="00177BC3" w:rsidRPr="008E0E68" w:rsidRDefault="00177BC3" w:rsidP="00FB3119">
      <w:pPr>
        <w:pStyle w:val="WW-Tekstpodstawowywcity2"/>
        <w:widowControl w:val="0"/>
        <w:jc w:val="both"/>
        <w:rPr>
          <w:szCs w:val="24"/>
        </w:rPr>
      </w:pPr>
      <w:r w:rsidRPr="008E0E68">
        <w:rPr>
          <w:szCs w:val="24"/>
        </w:rPr>
        <w:t>2. Zgodnie z  art. 144</w:t>
      </w:r>
      <w:r w:rsidR="00A23931">
        <w:rPr>
          <w:szCs w:val="24"/>
        </w:rPr>
        <w:t xml:space="preserve"> ust. 1 </w:t>
      </w:r>
      <w:proofErr w:type="spellStart"/>
      <w:r w:rsidR="00A23931">
        <w:rPr>
          <w:szCs w:val="24"/>
        </w:rPr>
        <w:t>pkt</w:t>
      </w:r>
      <w:proofErr w:type="spellEnd"/>
      <w:r w:rsidR="00A23931">
        <w:rPr>
          <w:szCs w:val="24"/>
        </w:rPr>
        <w:t xml:space="preserve"> 1 </w:t>
      </w:r>
      <w:r w:rsidRPr="008E0E68">
        <w:rPr>
          <w:szCs w:val="24"/>
        </w:rPr>
        <w:t>ustawy Prawo zamówień publicznych Zamawiający przewiduje zmiany w niżej wymienionym zakresie: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</w:r>
      <w:r w:rsidRPr="008E0E68">
        <w:rPr>
          <w:szCs w:val="24"/>
        </w:rPr>
        <w:tab/>
      </w:r>
      <w:r w:rsidR="0031191F">
        <w:rPr>
          <w:szCs w:val="24"/>
        </w:rPr>
        <w:t>a</w:t>
      </w:r>
      <w:r w:rsidRPr="008E0E68">
        <w:rPr>
          <w:szCs w:val="24"/>
        </w:rPr>
        <w:t>) zmian</w:t>
      </w:r>
      <w:r w:rsidR="00181975">
        <w:rPr>
          <w:szCs w:val="24"/>
        </w:rPr>
        <w:t>y</w:t>
      </w:r>
      <w:r w:rsidR="00136F89" w:rsidRPr="00136F89">
        <w:rPr>
          <w:szCs w:val="24"/>
        </w:rPr>
        <w:t xml:space="preserve"> </w:t>
      </w:r>
      <w:r w:rsidR="00136F89">
        <w:rPr>
          <w:szCs w:val="24"/>
        </w:rPr>
        <w:t>w wykazie</w:t>
      </w:r>
      <w:r w:rsidRPr="008E0E68">
        <w:rPr>
          <w:szCs w:val="24"/>
        </w:rPr>
        <w:t xml:space="preserve"> dróg, </w:t>
      </w:r>
      <w:r w:rsidR="00181975">
        <w:rPr>
          <w:szCs w:val="24"/>
        </w:rPr>
        <w:t xml:space="preserve">w tym </w:t>
      </w:r>
      <w:r w:rsidR="00A16E44">
        <w:rPr>
          <w:szCs w:val="24"/>
        </w:rPr>
        <w:t>standardów</w:t>
      </w:r>
      <w:r w:rsidR="00181975">
        <w:rPr>
          <w:szCs w:val="24"/>
        </w:rPr>
        <w:t>,</w:t>
      </w:r>
    </w:p>
    <w:p w:rsidR="00177BC3" w:rsidRPr="008E0E68" w:rsidRDefault="0031191F" w:rsidP="00136F89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>b</w:t>
      </w:r>
      <w:r w:rsidR="00181975">
        <w:rPr>
          <w:szCs w:val="24"/>
        </w:rPr>
        <w:t>)</w:t>
      </w:r>
      <w:r w:rsidR="008E6C2C">
        <w:rPr>
          <w:szCs w:val="24"/>
        </w:rPr>
        <w:t xml:space="preserve"> </w:t>
      </w:r>
      <w:r w:rsidR="00181975">
        <w:rPr>
          <w:szCs w:val="24"/>
        </w:rPr>
        <w:t>zmiany</w:t>
      </w:r>
      <w:r w:rsidR="00177BC3" w:rsidRPr="008E0E68">
        <w:rPr>
          <w:szCs w:val="24"/>
        </w:rPr>
        <w:t xml:space="preserve"> ilości jednostek obmiarowych wynikające</w:t>
      </w:r>
      <w:r w:rsidR="00136F89">
        <w:rPr>
          <w:szCs w:val="24"/>
        </w:rPr>
        <w:t xml:space="preserve"> z</w:t>
      </w:r>
      <w:r w:rsidR="00177BC3" w:rsidRPr="008E0E68">
        <w:rPr>
          <w:szCs w:val="24"/>
        </w:rPr>
        <w:t xml:space="preserve"> rzeczywistych potrzeb Zamawiającego</w:t>
      </w:r>
      <w:r w:rsidR="006B4823">
        <w:rPr>
          <w:szCs w:val="24"/>
        </w:rPr>
        <w:t xml:space="preserve"> – pod warunkiem, że kwota wynikająca z realizacji przedmiot</w:t>
      </w:r>
      <w:r w:rsidR="0063072A">
        <w:rPr>
          <w:szCs w:val="24"/>
        </w:rPr>
        <w:t>u umowy nie przekroczy wartości umowy,</w:t>
      </w:r>
    </w:p>
    <w:p w:rsidR="00FB3119" w:rsidRDefault="00136F89" w:rsidP="00136F89">
      <w:pPr>
        <w:pStyle w:val="WW-Tekstpodstawowywcity2"/>
        <w:tabs>
          <w:tab w:val="left" w:pos="709"/>
        </w:tabs>
        <w:ind w:left="993" w:hanging="569"/>
        <w:jc w:val="both"/>
        <w:rPr>
          <w:szCs w:val="24"/>
        </w:rPr>
      </w:pPr>
      <w:r>
        <w:rPr>
          <w:szCs w:val="24"/>
        </w:rPr>
        <w:tab/>
      </w:r>
      <w:r w:rsidR="0031191F">
        <w:rPr>
          <w:szCs w:val="24"/>
        </w:rPr>
        <w:t>c</w:t>
      </w:r>
      <w:r w:rsidR="00181975">
        <w:rPr>
          <w:szCs w:val="24"/>
        </w:rPr>
        <w:t>) zmiany</w:t>
      </w:r>
      <w:r w:rsidR="00177BC3"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 w:rsidR="00D93884">
        <w:rPr>
          <w:szCs w:val="24"/>
        </w:rPr>
        <w:t>.</w:t>
      </w:r>
      <w:r>
        <w:rPr>
          <w:szCs w:val="24"/>
        </w:rPr>
        <w:t xml:space="preserve">        </w:t>
      </w:r>
    </w:p>
    <w:p w:rsidR="00177BC3" w:rsidRPr="008E0E68" w:rsidRDefault="00FB3119" w:rsidP="00FB3119">
      <w:pPr>
        <w:pStyle w:val="WW-Tekstpodstawowywcity2"/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       Powyższe zmiany nie wymagają sporządzenia aneksu do umowy.</w:t>
      </w:r>
      <w:r w:rsidR="00136F89">
        <w:rPr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E6E4A" w:rsidRDefault="00D93884" w:rsidP="0063072A">
      <w:pPr>
        <w:pStyle w:val="WW-Tekstpodstawowywcity2"/>
        <w:jc w:val="both"/>
        <w:rPr>
          <w:szCs w:val="24"/>
        </w:rPr>
      </w:pPr>
      <w:r>
        <w:rPr>
          <w:szCs w:val="24"/>
        </w:rPr>
        <w:t>3</w:t>
      </w:r>
      <w:r w:rsidR="0031191F" w:rsidRPr="00C81129">
        <w:rPr>
          <w:szCs w:val="24"/>
        </w:rPr>
        <w:t xml:space="preserve">. </w:t>
      </w:r>
      <w:r w:rsidR="00C81129">
        <w:rPr>
          <w:szCs w:val="24"/>
        </w:rPr>
        <w:t>Z</w:t>
      </w:r>
      <w:r w:rsidR="00C81129" w:rsidRPr="00C81129">
        <w:rPr>
          <w:szCs w:val="24"/>
        </w:rPr>
        <w:t>amawiający</w:t>
      </w:r>
      <w:r w:rsidR="00C81129">
        <w:rPr>
          <w:b/>
          <w:szCs w:val="24"/>
        </w:rPr>
        <w:t xml:space="preserve"> </w:t>
      </w:r>
      <w:r w:rsidR="00C81129">
        <w:rPr>
          <w:szCs w:val="24"/>
        </w:rPr>
        <w:t>dopuszcza zmiany cen jednostkowych</w:t>
      </w:r>
      <w:r w:rsidR="00FE1855">
        <w:rPr>
          <w:szCs w:val="24"/>
        </w:rPr>
        <w:t xml:space="preserve"> netto </w:t>
      </w:r>
      <w:r w:rsidR="002E6E4A">
        <w:rPr>
          <w:szCs w:val="24"/>
        </w:rPr>
        <w:t>za poszczególne rodzaje usług wskazane w ofercie</w:t>
      </w:r>
      <w:r w:rsidR="0032388B">
        <w:rPr>
          <w:szCs w:val="24"/>
        </w:rPr>
        <w:t xml:space="preserve"> </w:t>
      </w:r>
      <w:r w:rsidR="002E6E4A">
        <w:rPr>
          <w:szCs w:val="24"/>
        </w:rPr>
        <w:t>w następujących okolicznościach i na zasadach:</w:t>
      </w:r>
    </w:p>
    <w:p w:rsidR="00CF5AAF" w:rsidRDefault="002E6E4A" w:rsidP="0063072A">
      <w:pPr>
        <w:pStyle w:val="WW-Tekstpodstawowywcity2"/>
        <w:jc w:val="both"/>
        <w:rPr>
          <w:szCs w:val="24"/>
        </w:rPr>
      </w:pPr>
      <w:r>
        <w:rPr>
          <w:szCs w:val="24"/>
        </w:rPr>
        <w:tab/>
        <w:t>1) w sezonie zimowym 201</w:t>
      </w:r>
      <w:r w:rsidR="00B75805">
        <w:rPr>
          <w:szCs w:val="24"/>
        </w:rPr>
        <w:t>8</w:t>
      </w:r>
      <w:r>
        <w:rPr>
          <w:szCs w:val="24"/>
        </w:rPr>
        <w:t>/201</w:t>
      </w:r>
      <w:r w:rsidR="00B75805">
        <w:rPr>
          <w:szCs w:val="24"/>
        </w:rPr>
        <w:t>9</w:t>
      </w:r>
      <w:r>
        <w:rPr>
          <w:szCs w:val="24"/>
        </w:rPr>
        <w:t xml:space="preserve"> - na wniosek Wykonawcy </w:t>
      </w:r>
      <w:r w:rsidR="00CF5AAF">
        <w:rPr>
          <w:szCs w:val="24"/>
        </w:rPr>
        <w:t>złożony nie później niż przed dniem 1</w:t>
      </w:r>
      <w:r w:rsidR="00FE1855">
        <w:rPr>
          <w:szCs w:val="24"/>
        </w:rPr>
        <w:t xml:space="preserve"> października </w:t>
      </w:r>
      <w:r w:rsidR="00CF5AAF">
        <w:rPr>
          <w:szCs w:val="24"/>
        </w:rPr>
        <w:t>201</w:t>
      </w:r>
      <w:r w:rsidR="00B75805">
        <w:rPr>
          <w:szCs w:val="24"/>
        </w:rPr>
        <w:t>8</w:t>
      </w:r>
      <w:r w:rsidR="00CF5AAF">
        <w:rPr>
          <w:szCs w:val="24"/>
        </w:rPr>
        <w:t xml:space="preserve"> r</w:t>
      </w:r>
      <w:r w:rsidR="00DC5C70">
        <w:rPr>
          <w:szCs w:val="24"/>
        </w:rPr>
        <w:t>.</w:t>
      </w:r>
      <w:r w:rsidR="00CF5AAF">
        <w:rPr>
          <w:szCs w:val="24"/>
        </w:rPr>
        <w:t xml:space="preserve"> - </w:t>
      </w:r>
      <w:r>
        <w:rPr>
          <w:szCs w:val="24"/>
        </w:rPr>
        <w:t>o średnioroczny wska</w:t>
      </w:r>
      <w:r w:rsidR="00CF5AAF">
        <w:rPr>
          <w:szCs w:val="24"/>
        </w:rPr>
        <w:t>ź</w:t>
      </w:r>
      <w:r>
        <w:rPr>
          <w:szCs w:val="24"/>
        </w:rPr>
        <w:t>nik cen towarów</w:t>
      </w:r>
      <w:r w:rsidR="00FE1855">
        <w:rPr>
          <w:szCs w:val="24"/>
        </w:rPr>
        <w:t xml:space="preserve"> </w:t>
      </w:r>
      <w:r>
        <w:rPr>
          <w:szCs w:val="24"/>
        </w:rPr>
        <w:t>i usług konsumpcyjnych ogółem za rok 201</w:t>
      </w:r>
      <w:r w:rsidR="00B75805">
        <w:rPr>
          <w:szCs w:val="24"/>
        </w:rPr>
        <w:t>7</w:t>
      </w:r>
      <w:r>
        <w:rPr>
          <w:szCs w:val="24"/>
        </w:rPr>
        <w:t xml:space="preserve">, ogłoszony </w:t>
      </w:r>
      <w:r w:rsidR="00CF5AAF">
        <w:rPr>
          <w:szCs w:val="24"/>
        </w:rPr>
        <w:t>przez</w:t>
      </w:r>
      <w:r>
        <w:rPr>
          <w:szCs w:val="24"/>
        </w:rPr>
        <w:t xml:space="preserve"> Prezesa GUS</w:t>
      </w:r>
      <w:r w:rsidR="00DC5C70">
        <w:rPr>
          <w:szCs w:val="24"/>
        </w:rPr>
        <w:t xml:space="preserve"> </w:t>
      </w:r>
      <w:r>
        <w:rPr>
          <w:szCs w:val="24"/>
        </w:rPr>
        <w:t>w</w:t>
      </w:r>
      <w:r w:rsidR="00CF5AAF">
        <w:rPr>
          <w:szCs w:val="24"/>
        </w:rPr>
        <w:t xml:space="preserve"> Monitorze Polskim</w:t>
      </w:r>
      <w:r w:rsidR="00C81129">
        <w:rPr>
          <w:szCs w:val="24"/>
        </w:rPr>
        <w:t xml:space="preserve">; </w:t>
      </w:r>
      <w:r w:rsidR="00CF5AAF">
        <w:rPr>
          <w:szCs w:val="24"/>
        </w:rPr>
        <w:t xml:space="preserve"> </w:t>
      </w:r>
    </w:p>
    <w:p w:rsidR="00BE5FF2" w:rsidRDefault="00FE1855" w:rsidP="0063072A">
      <w:pPr>
        <w:pStyle w:val="WW-Tekstpodstawowywcity2"/>
        <w:jc w:val="both"/>
        <w:rPr>
          <w:szCs w:val="24"/>
        </w:rPr>
      </w:pPr>
      <w:r>
        <w:rPr>
          <w:szCs w:val="24"/>
        </w:rPr>
        <w:tab/>
      </w:r>
      <w:r w:rsidR="00CF5AAF">
        <w:rPr>
          <w:szCs w:val="24"/>
        </w:rPr>
        <w:t>2)  w przypadku zmian</w:t>
      </w:r>
      <w:r w:rsidR="00BE5FF2">
        <w:rPr>
          <w:szCs w:val="24"/>
        </w:rPr>
        <w:t xml:space="preserve">:  </w:t>
      </w:r>
    </w:p>
    <w:p w:rsidR="00FE1855" w:rsidRDefault="00FE1855" w:rsidP="00B75805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>a</w:t>
      </w:r>
      <w:r w:rsidR="00CF5AAF" w:rsidRPr="0063072A">
        <w:rPr>
          <w:szCs w:val="24"/>
        </w:rPr>
        <w:t xml:space="preserve">) wysokości minimalnego wynagrodzenia za pracę </w:t>
      </w:r>
      <w:r w:rsidR="00B75805">
        <w:rPr>
          <w:szCs w:val="24"/>
        </w:rPr>
        <w:t>albo wysokości minimalnej stawki godzinowej, ustalonych</w:t>
      </w:r>
      <w:r w:rsidR="00CF5AAF" w:rsidRPr="0063072A">
        <w:rPr>
          <w:szCs w:val="24"/>
        </w:rPr>
        <w:t xml:space="preserve"> na podstawie </w:t>
      </w:r>
      <w:r w:rsidR="00B75805">
        <w:rPr>
          <w:szCs w:val="24"/>
        </w:rPr>
        <w:t xml:space="preserve">przepisów </w:t>
      </w:r>
      <w:r w:rsidR="00CF5AAF" w:rsidRPr="0063072A">
        <w:rPr>
          <w:szCs w:val="24"/>
        </w:rPr>
        <w:t xml:space="preserve">ustawy z dnia 10 października 2002 r. </w:t>
      </w:r>
      <w:r w:rsidR="00B75805">
        <w:rPr>
          <w:szCs w:val="24"/>
        </w:rPr>
        <w:t xml:space="preserve">                          </w:t>
      </w:r>
      <w:r w:rsidR="00CF5AAF" w:rsidRPr="0063072A">
        <w:rPr>
          <w:szCs w:val="24"/>
        </w:rPr>
        <w:t>o minimalnym wynagrodzeniu za pracę</w:t>
      </w:r>
      <w:r w:rsidR="00C81129">
        <w:rPr>
          <w:szCs w:val="24"/>
        </w:rPr>
        <w:t>,</w:t>
      </w:r>
      <w:r w:rsidR="00CF5AAF">
        <w:rPr>
          <w:szCs w:val="24"/>
        </w:rPr>
        <w:t xml:space="preserve"> </w:t>
      </w:r>
    </w:p>
    <w:p w:rsidR="00CF5AAF" w:rsidRDefault="00FE1855" w:rsidP="00C81129">
      <w:pPr>
        <w:pStyle w:val="WW-Tekstpodstawowywcity2"/>
        <w:ind w:left="567" w:hanging="567"/>
        <w:jc w:val="both"/>
        <w:rPr>
          <w:szCs w:val="24"/>
        </w:rPr>
      </w:pPr>
      <w:r>
        <w:rPr>
          <w:szCs w:val="24"/>
        </w:rPr>
        <w:lastRenderedPageBreak/>
        <w:t xml:space="preserve">     b</w:t>
      </w:r>
      <w:r w:rsidR="00CF5AAF" w:rsidRPr="0063072A">
        <w:rPr>
          <w:szCs w:val="24"/>
        </w:rPr>
        <w:t>) zasad podlegania ubezpieczeniom społecznym lub ubezpieczeniu zdrowotnemu lub</w:t>
      </w:r>
      <w:r>
        <w:rPr>
          <w:szCs w:val="24"/>
        </w:rPr>
        <w:t xml:space="preserve"> w</w:t>
      </w:r>
      <w:r w:rsidR="00CF5AAF" w:rsidRPr="0063072A">
        <w:rPr>
          <w:szCs w:val="24"/>
        </w:rPr>
        <w:t>ysokości stawki składki na ubezpieczenia społeczne lub zdrowotne</w:t>
      </w:r>
    </w:p>
    <w:p w:rsidR="00C81129" w:rsidRDefault="00CF5AAF" w:rsidP="00C81129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 xml:space="preserve">- jeżeli </w:t>
      </w:r>
      <w:r w:rsidR="00FE1855">
        <w:rPr>
          <w:szCs w:val="24"/>
        </w:rPr>
        <w:t xml:space="preserve">Wykonawca, w terminie 30 dni od dnia wejścia przepisów dokonujących tych zmian </w:t>
      </w:r>
      <w:r w:rsidR="00C81129">
        <w:rPr>
          <w:szCs w:val="24"/>
        </w:rPr>
        <w:t>złoży</w:t>
      </w:r>
      <w:r w:rsidR="00FE1855">
        <w:rPr>
          <w:szCs w:val="24"/>
        </w:rPr>
        <w:t xml:space="preserve"> pisemny wniosek, a jeżeli złoży po tym terminie - </w:t>
      </w:r>
      <w:r w:rsidR="00C81129">
        <w:rPr>
          <w:szCs w:val="24"/>
        </w:rPr>
        <w:t>o</w:t>
      </w:r>
      <w:r w:rsidR="00FE1855">
        <w:rPr>
          <w:szCs w:val="24"/>
        </w:rPr>
        <w:t xml:space="preserve">d chwili jego złożenia, </w:t>
      </w:r>
      <w:r w:rsidR="00C81129">
        <w:rPr>
          <w:szCs w:val="24"/>
        </w:rPr>
        <w:t xml:space="preserve">             </w:t>
      </w:r>
      <w:r w:rsidR="00FE1855">
        <w:rPr>
          <w:szCs w:val="24"/>
        </w:rPr>
        <w:t xml:space="preserve">w którym Wykonawca wykaże bezpośredni </w:t>
      </w:r>
      <w:r w:rsidR="00C81129">
        <w:rPr>
          <w:szCs w:val="24"/>
        </w:rPr>
        <w:t>wpływ tych zmian na koszt</w:t>
      </w:r>
      <w:r w:rsidR="00FB3119">
        <w:rPr>
          <w:szCs w:val="24"/>
        </w:rPr>
        <w:t xml:space="preserve">y wykonania przedmiotu umowy.  </w:t>
      </w:r>
    </w:p>
    <w:p w:rsidR="00A61FF1" w:rsidRDefault="00C81129" w:rsidP="00C81129">
      <w:pPr>
        <w:pStyle w:val="WW-Tekstpodstawowywcity2"/>
        <w:jc w:val="both"/>
        <w:rPr>
          <w:szCs w:val="24"/>
        </w:rPr>
      </w:pPr>
      <w:r>
        <w:rPr>
          <w:szCs w:val="24"/>
        </w:rPr>
        <w:t>4. Z</w:t>
      </w:r>
      <w:r w:rsidR="00A61FF1">
        <w:rPr>
          <w:szCs w:val="24"/>
        </w:rPr>
        <w:t>miany wynagrodzenia w okolicznościach, o których mowa w ust. 3, mogą być dokonane wyłą</w:t>
      </w:r>
      <w:r w:rsidR="00FB3119">
        <w:rPr>
          <w:szCs w:val="24"/>
        </w:rPr>
        <w:t>cznie w wyniku negocjacji Stron i wprowadzone do umowy w formie aneksu.</w:t>
      </w:r>
    </w:p>
    <w:p w:rsidR="00CF5AAF" w:rsidRDefault="00FB3119" w:rsidP="00A61FF1">
      <w:pPr>
        <w:pStyle w:val="WW-Tekstpodstawowywcity2"/>
        <w:jc w:val="both"/>
        <w:rPr>
          <w:szCs w:val="24"/>
        </w:rPr>
      </w:pPr>
      <w:r>
        <w:rPr>
          <w:szCs w:val="24"/>
        </w:rPr>
        <w:t>5</w:t>
      </w:r>
      <w:r w:rsidR="00A61FF1">
        <w:rPr>
          <w:szCs w:val="24"/>
        </w:rPr>
        <w:t xml:space="preserve">. </w:t>
      </w:r>
      <w:r w:rsidR="00A61FF1" w:rsidRPr="0063072A">
        <w:rPr>
          <w:szCs w:val="24"/>
        </w:rPr>
        <w:t xml:space="preserve">W </w:t>
      </w:r>
      <w:r w:rsidR="00A61FF1">
        <w:rPr>
          <w:szCs w:val="24"/>
        </w:rPr>
        <w:t>prz</w:t>
      </w:r>
      <w:r w:rsidR="00A61FF1" w:rsidRPr="0063072A">
        <w:rPr>
          <w:szCs w:val="24"/>
        </w:rPr>
        <w:t>y</w:t>
      </w:r>
      <w:r w:rsidR="00A61FF1">
        <w:rPr>
          <w:szCs w:val="24"/>
        </w:rPr>
        <w:t xml:space="preserve">padku zmiany stawki podatku </w:t>
      </w:r>
      <w:r>
        <w:rPr>
          <w:szCs w:val="24"/>
        </w:rPr>
        <w:t xml:space="preserve">VAT </w:t>
      </w:r>
      <w:r w:rsidR="00A61FF1">
        <w:rPr>
          <w:szCs w:val="24"/>
        </w:rPr>
        <w:t>ceny jednostkowe netto podane</w:t>
      </w:r>
      <w:r>
        <w:rPr>
          <w:szCs w:val="24"/>
        </w:rPr>
        <w:t xml:space="preserve"> </w:t>
      </w:r>
      <w:r w:rsidR="00A61FF1">
        <w:rPr>
          <w:szCs w:val="24"/>
        </w:rPr>
        <w:t xml:space="preserve">w ofercie nie </w:t>
      </w:r>
      <w:r>
        <w:rPr>
          <w:szCs w:val="24"/>
        </w:rPr>
        <w:t xml:space="preserve">ulegają zmianie, natomiast od dnia wprowadzenia nowej stawki podatku VAT ulegnie zmianie wynagrodzenie brutto, zmiana ta wymaga zmiany umowy w postaci aneksu.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B24019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B24019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B24019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B24019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B24019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7335A4">
        <w:rPr>
          <w:szCs w:val="24"/>
        </w:rPr>
        <w:t>dróg i ulic z podziałem na standardy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EF4D6C">
        <w:rPr>
          <w:b w:val="0"/>
        </w:rPr>
        <w:t xml:space="preserve"> </w:t>
      </w:r>
      <w:r w:rsidR="00177BC3" w:rsidRPr="00F35CC8">
        <w:rPr>
          <w:b w:val="0"/>
        </w:rPr>
        <w:t>oferta Wykonawcy</w:t>
      </w:r>
      <w:r w:rsidRPr="00F35CC8">
        <w:rPr>
          <w:b w:val="0"/>
        </w:rPr>
        <w:t xml:space="preserve"> </w:t>
      </w:r>
      <w:r w:rsidR="00EF4D6C">
        <w:rPr>
          <w:b w:val="0"/>
        </w:rPr>
        <w:t>(Formularz Oferty)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1DE" w:rsidRDefault="006931DE" w:rsidP="00C94BF6">
      <w:r>
        <w:separator/>
      </w:r>
    </w:p>
  </w:endnote>
  <w:endnote w:type="continuationSeparator" w:id="0">
    <w:p w:rsidR="006931DE" w:rsidRDefault="006931DE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5D7B4D">
    <w:pPr>
      <w:pStyle w:val="Stopka"/>
      <w:jc w:val="center"/>
    </w:pPr>
    <w:fldSimple w:instr=" PAGE   \* MERGEFORMAT ">
      <w:r w:rsidR="008B0F80">
        <w:rPr>
          <w:noProof/>
        </w:rPr>
        <w:t>2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1DE" w:rsidRDefault="006931DE" w:rsidP="00C94BF6">
      <w:r>
        <w:separator/>
      </w:r>
    </w:p>
  </w:footnote>
  <w:footnote w:type="continuationSeparator" w:id="0">
    <w:p w:rsidR="006931DE" w:rsidRDefault="006931DE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27357"/>
    <w:rsid w:val="00040EFC"/>
    <w:rsid w:val="0004734A"/>
    <w:rsid w:val="000641C6"/>
    <w:rsid w:val="0008784A"/>
    <w:rsid w:val="00091C15"/>
    <w:rsid w:val="000A1BDE"/>
    <w:rsid w:val="000C56E1"/>
    <w:rsid w:val="000E272C"/>
    <w:rsid w:val="00136F89"/>
    <w:rsid w:val="001567AD"/>
    <w:rsid w:val="00163F83"/>
    <w:rsid w:val="00177BC3"/>
    <w:rsid w:val="00181975"/>
    <w:rsid w:val="001A0008"/>
    <w:rsid w:val="001F6D2F"/>
    <w:rsid w:val="0020467F"/>
    <w:rsid w:val="002137BD"/>
    <w:rsid w:val="002239BD"/>
    <w:rsid w:val="00232384"/>
    <w:rsid w:val="00250E61"/>
    <w:rsid w:val="0027283E"/>
    <w:rsid w:val="002B7750"/>
    <w:rsid w:val="002D65BB"/>
    <w:rsid w:val="002E6E4A"/>
    <w:rsid w:val="002F77BA"/>
    <w:rsid w:val="0031191F"/>
    <w:rsid w:val="0032388B"/>
    <w:rsid w:val="00343C45"/>
    <w:rsid w:val="0034530D"/>
    <w:rsid w:val="00361973"/>
    <w:rsid w:val="00365DA4"/>
    <w:rsid w:val="00377C94"/>
    <w:rsid w:val="003A1342"/>
    <w:rsid w:val="003B0554"/>
    <w:rsid w:val="004313FF"/>
    <w:rsid w:val="00485680"/>
    <w:rsid w:val="00485C09"/>
    <w:rsid w:val="004B402F"/>
    <w:rsid w:val="0050189C"/>
    <w:rsid w:val="005073D4"/>
    <w:rsid w:val="005353FD"/>
    <w:rsid w:val="00540DB6"/>
    <w:rsid w:val="005461E8"/>
    <w:rsid w:val="0055025A"/>
    <w:rsid w:val="00563A8B"/>
    <w:rsid w:val="005A55F6"/>
    <w:rsid w:val="005B3B2A"/>
    <w:rsid w:val="005D5E89"/>
    <w:rsid w:val="005D7B4D"/>
    <w:rsid w:val="005F389F"/>
    <w:rsid w:val="00604D49"/>
    <w:rsid w:val="0063072A"/>
    <w:rsid w:val="00631ED9"/>
    <w:rsid w:val="00637EED"/>
    <w:rsid w:val="00645930"/>
    <w:rsid w:val="00647938"/>
    <w:rsid w:val="00672DA0"/>
    <w:rsid w:val="006931DE"/>
    <w:rsid w:val="006B4823"/>
    <w:rsid w:val="006C3471"/>
    <w:rsid w:val="006C7B97"/>
    <w:rsid w:val="006D3A74"/>
    <w:rsid w:val="006E5209"/>
    <w:rsid w:val="007335A4"/>
    <w:rsid w:val="00744D04"/>
    <w:rsid w:val="00747410"/>
    <w:rsid w:val="00771C71"/>
    <w:rsid w:val="007861A4"/>
    <w:rsid w:val="00796319"/>
    <w:rsid w:val="007F5A25"/>
    <w:rsid w:val="00805B11"/>
    <w:rsid w:val="00811770"/>
    <w:rsid w:val="008471AB"/>
    <w:rsid w:val="00852FC6"/>
    <w:rsid w:val="00861780"/>
    <w:rsid w:val="00863E4C"/>
    <w:rsid w:val="00884428"/>
    <w:rsid w:val="00896728"/>
    <w:rsid w:val="008B0F80"/>
    <w:rsid w:val="008B7A87"/>
    <w:rsid w:val="008E0E68"/>
    <w:rsid w:val="008E59CC"/>
    <w:rsid w:val="008E6C2C"/>
    <w:rsid w:val="00936009"/>
    <w:rsid w:val="009374F9"/>
    <w:rsid w:val="00941E1F"/>
    <w:rsid w:val="00962472"/>
    <w:rsid w:val="00975648"/>
    <w:rsid w:val="0098242B"/>
    <w:rsid w:val="009A1657"/>
    <w:rsid w:val="009A2422"/>
    <w:rsid w:val="009D21BF"/>
    <w:rsid w:val="009D3CDB"/>
    <w:rsid w:val="00A015B9"/>
    <w:rsid w:val="00A16E44"/>
    <w:rsid w:val="00A233CB"/>
    <w:rsid w:val="00A23931"/>
    <w:rsid w:val="00A25F82"/>
    <w:rsid w:val="00A40390"/>
    <w:rsid w:val="00A45E54"/>
    <w:rsid w:val="00A61FF1"/>
    <w:rsid w:val="00A75B36"/>
    <w:rsid w:val="00A81459"/>
    <w:rsid w:val="00A861E4"/>
    <w:rsid w:val="00AA0C62"/>
    <w:rsid w:val="00AA402E"/>
    <w:rsid w:val="00AD40F6"/>
    <w:rsid w:val="00AE0E03"/>
    <w:rsid w:val="00B06F72"/>
    <w:rsid w:val="00B24019"/>
    <w:rsid w:val="00B27314"/>
    <w:rsid w:val="00B4626F"/>
    <w:rsid w:val="00B550C8"/>
    <w:rsid w:val="00B64FD3"/>
    <w:rsid w:val="00B75805"/>
    <w:rsid w:val="00B934E7"/>
    <w:rsid w:val="00BA088C"/>
    <w:rsid w:val="00BA5583"/>
    <w:rsid w:val="00BC455D"/>
    <w:rsid w:val="00BE5FF2"/>
    <w:rsid w:val="00C0226F"/>
    <w:rsid w:val="00C30428"/>
    <w:rsid w:val="00C53681"/>
    <w:rsid w:val="00C539A7"/>
    <w:rsid w:val="00C81129"/>
    <w:rsid w:val="00C94BF6"/>
    <w:rsid w:val="00CD0268"/>
    <w:rsid w:val="00CD109F"/>
    <w:rsid w:val="00CF3EF2"/>
    <w:rsid w:val="00CF5AAF"/>
    <w:rsid w:val="00D042DB"/>
    <w:rsid w:val="00D27408"/>
    <w:rsid w:val="00D42C26"/>
    <w:rsid w:val="00D578DD"/>
    <w:rsid w:val="00D62356"/>
    <w:rsid w:val="00D62EC1"/>
    <w:rsid w:val="00D71BDB"/>
    <w:rsid w:val="00D81F77"/>
    <w:rsid w:val="00D869E1"/>
    <w:rsid w:val="00D93884"/>
    <w:rsid w:val="00DA3665"/>
    <w:rsid w:val="00DB0334"/>
    <w:rsid w:val="00DB1EED"/>
    <w:rsid w:val="00DB52C6"/>
    <w:rsid w:val="00DC4731"/>
    <w:rsid w:val="00DC5C70"/>
    <w:rsid w:val="00EC5BBB"/>
    <w:rsid w:val="00EC62B9"/>
    <w:rsid w:val="00ED1C97"/>
    <w:rsid w:val="00ED6DFA"/>
    <w:rsid w:val="00EF4D6C"/>
    <w:rsid w:val="00F02683"/>
    <w:rsid w:val="00F179B8"/>
    <w:rsid w:val="00F232B0"/>
    <w:rsid w:val="00F302B7"/>
    <w:rsid w:val="00F35CC8"/>
    <w:rsid w:val="00F47ADC"/>
    <w:rsid w:val="00F70C0B"/>
    <w:rsid w:val="00FB3119"/>
    <w:rsid w:val="00FB7EA0"/>
    <w:rsid w:val="00FC4B2E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F015D-DA45-4B4B-BFCA-7C64BDAA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2450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32</cp:revision>
  <cp:lastPrinted>2017-09-12T11:38:00Z</cp:lastPrinted>
  <dcterms:created xsi:type="dcterms:W3CDTF">2011-10-10T09:24:00Z</dcterms:created>
  <dcterms:modified xsi:type="dcterms:W3CDTF">2017-09-12T11:39:00Z</dcterms:modified>
</cp:coreProperties>
</file>