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white [3212]" recolor="t" focus="100%" type="gradient"/>
    </v:background>
  </w:background>
  <w:body>
    <w:p w:rsidR="00BF40E0" w:rsidRDefault="00BF40E0" w:rsidP="00BF40E0">
      <w:pPr>
        <w:pStyle w:val="Nagwek2"/>
        <w:numPr>
          <w:ilvl w:val="1"/>
          <w:numId w:val="9"/>
        </w:numPr>
        <w:jc w:val="right"/>
        <w:rPr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  <w:lang w:val="pl-PL"/>
        </w:rPr>
        <w:t>6</w:t>
      </w:r>
      <w:r>
        <w:rPr>
          <w:rFonts w:ascii="Times New Roman" w:hAnsi="Times New Roman"/>
          <w:sz w:val="22"/>
          <w:szCs w:val="22"/>
        </w:rPr>
        <w:t xml:space="preserve"> do SIWZ</w:t>
      </w:r>
    </w:p>
    <w:p w:rsidR="00BF40E0" w:rsidRDefault="00BF40E0" w:rsidP="00BF40E0">
      <w:pPr>
        <w:pStyle w:val="Normalny1"/>
        <w:rPr>
          <w:szCs w:val="22"/>
        </w:rPr>
      </w:pPr>
    </w:p>
    <w:p w:rsidR="00BF40E0" w:rsidRDefault="00BF40E0" w:rsidP="00BF40E0">
      <w:pPr>
        <w:pStyle w:val="Normalny1"/>
        <w:jc w:val="center"/>
      </w:pPr>
      <w:r>
        <w:rPr>
          <w:b/>
        </w:rPr>
        <w:t>Oświadczenie dotyczące przynależności do grupy kapitałowej</w:t>
      </w:r>
    </w:p>
    <w:p w:rsidR="00BF40E0" w:rsidRDefault="00BF40E0" w:rsidP="00BF40E0">
      <w:pPr>
        <w:pStyle w:val="Normalny1"/>
        <w:jc w:val="center"/>
      </w:pPr>
    </w:p>
    <w:p w:rsidR="00BF40E0" w:rsidRDefault="00BF40E0" w:rsidP="00BF40E0">
      <w:pPr>
        <w:pStyle w:val="Normalny1"/>
        <w:spacing w:line="360" w:lineRule="auto"/>
        <w:rPr>
          <w:sz w:val="16"/>
          <w:szCs w:val="16"/>
        </w:rPr>
      </w:pPr>
    </w:p>
    <w:p w:rsidR="00BF40E0" w:rsidRDefault="00BF40E0" w:rsidP="00BF40E0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Ja (imię i nazwisko), niżej podpisany</w:t>
      </w:r>
    </w:p>
    <w:p w:rsidR="00BF40E0" w:rsidRDefault="00BF40E0" w:rsidP="00BF40E0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F40E0" w:rsidRDefault="00BF40E0" w:rsidP="00BF40E0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BF40E0" w:rsidRDefault="00BF40E0" w:rsidP="00BF40E0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BF40E0" w:rsidRDefault="00BF40E0" w:rsidP="00BF40E0">
      <w:pPr>
        <w:pStyle w:val="Normal1"/>
        <w:tabs>
          <w:tab w:val="left" w:pos="709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imieniu i na rzecz </w:t>
      </w:r>
    </w:p>
    <w:p w:rsidR="00BF40E0" w:rsidRDefault="00BF40E0" w:rsidP="00BF40E0">
      <w:pPr>
        <w:pStyle w:val="Normal1"/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</w:p>
    <w:p w:rsidR="00BF40E0" w:rsidRDefault="00BF40E0" w:rsidP="00BF40E0">
      <w:pPr>
        <w:pStyle w:val="Normal1"/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:rsidR="00BF40E0" w:rsidRDefault="00BF40E0" w:rsidP="00BF40E0">
      <w:pPr>
        <w:pStyle w:val="Normal1"/>
        <w:tabs>
          <w:tab w:val="left" w:pos="709"/>
        </w:tabs>
        <w:spacing w:after="12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(należy podać nazwę/firmę/ i adres Wykonawcy, w przypadku składania oferty wspólnej należy  podać wszystkich wykonawców wspólnie ubiegających się  o udzielenie zamówienia)</w:t>
      </w:r>
    </w:p>
    <w:p w:rsidR="00BF40E0" w:rsidRDefault="00BF40E0" w:rsidP="00BF40E0">
      <w:pPr>
        <w:pStyle w:val="Normalny1"/>
        <w:rPr>
          <w:sz w:val="16"/>
          <w:szCs w:val="16"/>
        </w:rPr>
      </w:pPr>
    </w:p>
    <w:p w:rsidR="00BF40E0" w:rsidRPr="00D52765" w:rsidRDefault="00BF40E0" w:rsidP="00BF40E0">
      <w:pPr>
        <w:pStyle w:val="Normalny3"/>
        <w:spacing w:line="240" w:lineRule="auto"/>
        <w:jc w:val="both"/>
        <w:rPr>
          <w:b/>
          <w:bCs/>
          <w:iCs/>
          <w:szCs w:val="22"/>
        </w:rPr>
      </w:pPr>
      <w:r>
        <w:rPr>
          <w:szCs w:val="22"/>
        </w:rPr>
        <w:t xml:space="preserve">W odpowiedzi na ogłoszenie o przetargu nieograniczonym pn. </w:t>
      </w:r>
      <w:r w:rsidRPr="00415615">
        <w:rPr>
          <w:b/>
          <w:szCs w:val="22"/>
        </w:rPr>
        <w:t>„Świadcze</w:t>
      </w:r>
      <w:r>
        <w:rPr>
          <w:b/>
          <w:szCs w:val="22"/>
        </w:rPr>
        <w:t>nie usługi dostępu do Internetu</w:t>
      </w:r>
      <w:r>
        <w:rPr>
          <w:b/>
          <w:szCs w:val="22"/>
        </w:rPr>
        <w:br/>
      </w:r>
      <w:r w:rsidRPr="00415615">
        <w:rPr>
          <w:b/>
          <w:szCs w:val="22"/>
        </w:rPr>
        <w:t xml:space="preserve">dla 50 gospodarstw domowych </w:t>
      </w:r>
      <w:r>
        <w:rPr>
          <w:b/>
          <w:szCs w:val="22"/>
        </w:rPr>
        <w:t xml:space="preserve">na terenie Powiatu Skarżyskiego </w:t>
      </w:r>
      <w:r w:rsidRPr="00415615">
        <w:rPr>
          <w:b/>
          <w:szCs w:val="22"/>
        </w:rPr>
        <w:t xml:space="preserve">oraz w jednostkach podległych Powiatowi Skarżyskiemu w ramach </w:t>
      </w:r>
      <w:r>
        <w:rPr>
          <w:b/>
          <w:szCs w:val="22"/>
        </w:rPr>
        <w:t xml:space="preserve">trwałości projektu </w:t>
      </w:r>
      <w:r w:rsidRPr="00415615">
        <w:rPr>
          <w:b/>
          <w:szCs w:val="22"/>
        </w:rPr>
        <w:t>pn. Przeciwdziałanie wykluczeniu cyfrowemu w powiecie skarżyskim</w:t>
      </w:r>
      <w:r w:rsidRPr="00136DE4">
        <w:rPr>
          <w:rFonts w:ascii="Arial" w:hAnsi="Arial" w:cs="Arial"/>
          <w:b/>
          <w:sz w:val="21"/>
          <w:szCs w:val="21"/>
        </w:rPr>
        <w:t>”,</w:t>
      </w:r>
      <w:r w:rsidRPr="008E6F27">
        <w:rPr>
          <w:b/>
          <w:bCs/>
          <w:szCs w:val="22"/>
        </w:rPr>
        <w:t>,</w:t>
      </w:r>
      <w:r>
        <w:rPr>
          <w:szCs w:val="22"/>
        </w:rPr>
        <w:t xml:space="preserve"> zgodnie z art. 24 ust. 11 ustawy z dnia 29 stycznia 2004 roku Prawo zamówień pub</w:t>
      </w:r>
      <w:r>
        <w:rPr>
          <w:szCs w:val="22"/>
        </w:rPr>
        <w:t>licznych</w:t>
      </w:r>
      <w:r>
        <w:rPr>
          <w:szCs w:val="22"/>
        </w:rPr>
        <w:br/>
      </w:r>
      <w:bookmarkStart w:id="0" w:name="_GoBack"/>
      <w:bookmarkEnd w:id="0"/>
      <w:r>
        <w:rPr>
          <w:szCs w:val="22"/>
        </w:rPr>
        <w:t>(t.j. Dz. U. z 201</w:t>
      </w:r>
      <w:r>
        <w:rPr>
          <w:szCs w:val="22"/>
        </w:rPr>
        <w:t>9</w:t>
      </w:r>
      <w:r>
        <w:rPr>
          <w:szCs w:val="22"/>
        </w:rPr>
        <w:t xml:space="preserve"> r. poz. </w:t>
      </w:r>
      <w:r>
        <w:rPr>
          <w:szCs w:val="22"/>
        </w:rPr>
        <w:t>1843</w:t>
      </w:r>
      <w:r>
        <w:rPr>
          <w:szCs w:val="22"/>
        </w:rPr>
        <w:t xml:space="preserve"> ze zm.) </w:t>
      </w:r>
    </w:p>
    <w:p w:rsidR="00BF40E0" w:rsidRDefault="00BF40E0" w:rsidP="00BF40E0">
      <w:pPr>
        <w:pStyle w:val="Normalny1"/>
        <w:rPr>
          <w:sz w:val="22"/>
          <w:szCs w:val="22"/>
        </w:rPr>
      </w:pPr>
    </w:p>
    <w:p w:rsidR="00BF40E0" w:rsidRDefault="00BF40E0" w:rsidP="00BF40E0">
      <w:pPr>
        <w:pStyle w:val="Normalny1"/>
        <w:numPr>
          <w:ilvl w:val="0"/>
          <w:numId w:val="8"/>
        </w:numPr>
        <w:jc w:val="both"/>
        <w:textAlignment w:val="baseline"/>
        <w:rPr>
          <w:sz w:val="12"/>
          <w:szCs w:val="12"/>
        </w:rPr>
      </w:pPr>
      <w:r>
        <w:rPr>
          <w:b/>
          <w:sz w:val="22"/>
          <w:szCs w:val="22"/>
          <w:u w:val="single"/>
        </w:rPr>
        <w:t>informuję, że należę do grupy kapitałowej, o której mowa w art. 24 ust. 1 pkt 23 ustawy Prawo zamówień publicznych.</w:t>
      </w:r>
    </w:p>
    <w:p w:rsidR="00BF40E0" w:rsidRDefault="00BF40E0" w:rsidP="00BF40E0">
      <w:pPr>
        <w:pStyle w:val="Normalny1"/>
        <w:ind w:left="86"/>
        <w:rPr>
          <w:sz w:val="12"/>
          <w:szCs w:val="12"/>
        </w:rPr>
      </w:pPr>
    </w:p>
    <w:p w:rsidR="00BF40E0" w:rsidRDefault="00BF40E0" w:rsidP="00BF40E0">
      <w:pPr>
        <w:pStyle w:val="Normalny1"/>
        <w:rPr>
          <w:i/>
          <w:sz w:val="16"/>
          <w:szCs w:val="16"/>
        </w:rPr>
      </w:pPr>
    </w:p>
    <w:p w:rsidR="00BF40E0" w:rsidRDefault="00BF40E0" w:rsidP="00BF40E0">
      <w:pPr>
        <w:pStyle w:val="Normalny1"/>
        <w:rPr>
          <w:i/>
          <w:sz w:val="16"/>
          <w:szCs w:val="16"/>
        </w:rPr>
      </w:pPr>
    </w:p>
    <w:p w:rsidR="00BF40E0" w:rsidRDefault="00BF40E0" w:rsidP="00BF40E0">
      <w:pPr>
        <w:pStyle w:val="Normalny1"/>
        <w:rPr>
          <w:i/>
          <w:sz w:val="16"/>
          <w:szCs w:val="16"/>
        </w:rPr>
      </w:pPr>
    </w:p>
    <w:p w:rsidR="00BF40E0" w:rsidRDefault="00BF40E0" w:rsidP="00BF40E0">
      <w:pPr>
        <w:pStyle w:val="Normalny1"/>
        <w:rPr>
          <w:i/>
          <w:vertAlign w:val="superscript"/>
        </w:rPr>
      </w:pPr>
      <w:r>
        <w:rPr>
          <w:i/>
        </w:rPr>
        <w:t>.......................................</w:t>
      </w:r>
    </w:p>
    <w:p w:rsidR="00BF40E0" w:rsidRDefault="00BF40E0" w:rsidP="00BF40E0">
      <w:pPr>
        <w:pStyle w:val="Normalny1"/>
        <w:rPr>
          <w:sz w:val="20"/>
        </w:rPr>
      </w:pPr>
      <w:r>
        <w:rPr>
          <w:i/>
          <w:vertAlign w:val="superscript"/>
        </w:rPr>
        <w:t xml:space="preserve">           (miejscowość, data)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..................................................................</w:t>
      </w:r>
    </w:p>
    <w:p w:rsidR="00BF40E0" w:rsidRDefault="00BF40E0" w:rsidP="00BF40E0">
      <w:pPr>
        <w:pStyle w:val="Normalny1"/>
        <w:ind w:left="4536"/>
        <w:jc w:val="both"/>
        <w:rPr>
          <w:sz w:val="20"/>
        </w:rPr>
      </w:pPr>
      <w:r>
        <w:rPr>
          <w:sz w:val="20"/>
        </w:rPr>
        <w:t xml:space="preserve">                   podpis osoby uprawnionej</w:t>
      </w:r>
    </w:p>
    <w:p w:rsidR="00BF40E0" w:rsidRDefault="00BF40E0" w:rsidP="00BF40E0">
      <w:pPr>
        <w:pStyle w:val="Normalny1"/>
        <w:ind w:left="4536"/>
        <w:jc w:val="both"/>
        <w:rPr>
          <w:b/>
          <w:sz w:val="22"/>
          <w:szCs w:val="22"/>
          <w:vertAlign w:val="superscript"/>
        </w:rPr>
      </w:pPr>
      <w:r>
        <w:rPr>
          <w:sz w:val="20"/>
        </w:rPr>
        <w:t xml:space="preserve">               do reprezentowania wykonawcy</w:t>
      </w:r>
      <w:r>
        <w:rPr>
          <w:b/>
          <w:bCs/>
          <w:sz w:val="20"/>
          <w:vertAlign w:val="superscript"/>
        </w:rPr>
        <w:t xml:space="preserve"> </w:t>
      </w:r>
    </w:p>
    <w:p w:rsidR="00BF40E0" w:rsidRDefault="00BF40E0" w:rsidP="00BF40E0">
      <w:pPr>
        <w:pStyle w:val="Normalny1"/>
        <w:ind w:left="4536"/>
        <w:jc w:val="both"/>
        <w:rPr>
          <w:b/>
          <w:sz w:val="22"/>
          <w:szCs w:val="22"/>
          <w:vertAlign w:val="superscript"/>
        </w:rPr>
      </w:pPr>
    </w:p>
    <w:p w:rsidR="00BF40E0" w:rsidRDefault="00BF40E0" w:rsidP="00BF40E0">
      <w:pPr>
        <w:pStyle w:val="Normalny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paragraph">
                  <wp:posOffset>0</wp:posOffset>
                </wp:positionV>
                <wp:extent cx="5760085" cy="18415"/>
                <wp:effectExtent l="0" t="3175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1841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EBA6F" id="Prostokąt 1" o:spid="_x0000_s1026" style="position:absolute;margin-left:0;margin-top:0;width:453.55pt;height:1.45pt;z-index:251659264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" fillcolor="#aca899" stroked="f" strokecolor="#3465a4">
                <v:stroke joinstyle="round"/>
              </v:rect>
            </w:pict>
          </mc:Fallback>
        </mc:AlternateContent>
      </w:r>
    </w:p>
    <w:p w:rsidR="00BF40E0" w:rsidRDefault="00BF40E0" w:rsidP="00BF40E0">
      <w:pPr>
        <w:pStyle w:val="Normalny1"/>
        <w:numPr>
          <w:ilvl w:val="0"/>
          <w:numId w:val="8"/>
        </w:numPr>
        <w:ind w:left="442" w:hanging="357"/>
        <w:jc w:val="both"/>
        <w:textAlignment w:val="baseline"/>
        <w:rPr>
          <w:sz w:val="16"/>
          <w:szCs w:val="16"/>
          <w:u w:val="single"/>
        </w:rPr>
      </w:pPr>
      <w:r>
        <w:rPr>
          <w:b/>
          <w:sz w:val="22"/>
          <w:szCs w:val="22"/>
          <w:u w:val="single"/>
        </w:rPr>
        <w:t>informuję, że nie nal</w:t>
      </w:r>
      <w:r>
        <w:rPr>
          <w:b/>
          <w:bCs/>
          <w:sz w:val="22"/>
          <w:szCs w:val="22"/>
          <w:u w:val="single"/>
        </w:rPr>
        <w:t>eżę do grupy kapitałowej,</w:t>
      </w:r>
      <w:r>
        <w:rPr>
          <w:b/>
          <w:bCs/>
          <w:sz w:val="22"/>
          <w:szCs w:val="22"/>
        </w:rPr>
        <w:t xml:space="preserve"> o której mowa w art. 24 ust. 1 pkt 23 ustawy Prawo zamówień publicznych.</w:t>
      </w:r>
    </w:p>
    <w:p w:rsidR="00BF40E0" w:rsidRDefault="00BF40E0" w:rsidP="00BF40E0">
      <w:pPr>
        <w:pStyle w:val="Normalny1"/>
        <w:rPr>
          <w:sz w:val="16"/>
          <w:szCs w:val="16"/>
          <w:u w:val="single"/>
        </w:rPr>
      </w:pPr>
    </w:p>
    <w:p w:rsidR="00BF40E0" w:rsidRDefault="00BF40E0" w:rsidP="00BF40E0">
      <w:pPr>
        <w:pStyle w:val="Normalny1"/>
        <w:ind w:left="446"/>
        <w:rPr>
          <w:sz w:val="16"/>
          <w:szCs w:val="16"/>
          <w:u w:val="single"/>
        </w:rPr>
      </w:pPr>
    </w:p>
    <w:p w:rsidR="00BF40E0" w:rsidRDefault="00BF40E0" w:rsidP="00BF40E0">
      <w:pPr>
        <w:pStyle w:val="Normalny1"/>
        <w:ind w:left="446"/>
        <w:rPr>
          <w:sz w:val="16"/>
          <w:szCs w:val="16"/>
          <w:u w:val="single"/>
        </w:rPr>
      </w:pPr>
    </w:p>
    <w:p w:rsidR="00BF40E0" w:rsidRDefault="00BF40E0" w:rsidP="00BF40E0">
      <w:pPr>
        <w:pStyle w:val="Normalny1"/>
        <w:rPr>
          <w:i/>
          <w:vertAlign w:val="superscript"/>
        </w:rPr>
      </w:pPr>
      <w:r>
        <w:rPr>
          <w:i/>
        </w:rPr>
        <w:t>.......................................</w:t>
      </w:r>
    </w:p>
    <w:p w:rsidR="00BF40E0" w:rsidRDefault="00BF40E0" w:rsidP="00BF40E0">
      <w:pPr>
        <w:pStyle w:val="Normalny1"/>
        <w:rPr>
          <w:sz w:val="20"/>
        </w:rPr>
      </w:pPr>
      <w:r>
        <w:rPr>
          <w:i/>
          <w:vertAlign w:val="superscript"/>
        </w:rPr>
        <w:t xml:space="preserve">           (miejscowość, data)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..................................................................</w:t>
      </w:r>
    </w:p>
    <w:p w:rsidR="00BF40E0" w:rsidRDefault="00BF40E0" w:rsidP="00BF40E0">
      <w:pPr>
        <w:pStyle w:val="Normalny1"/>
        <w:ind w:left="5103"/>
        <w:jc w:val="center"/>
        <w:rPr>
          <w:sz w:val="20"/>
        </w:rPr>
      </w:pPr>
      <w:r>
        <w:rPr>
          <w:sz w:val="20"/>
        </w:rPr>
        <w:t>podpis osoby uprawnionej</w:t>
      </w:r>
    </w:p>
    <w:p w:rsidR="00BF40E0" w:rsidRDefault="00BF40E0" w:rsidP="00BF40E0">
      <w:pPr>
        <w:pStyle w:val="Normalny1"/>
        <w:ind w:left="5103"/>
        <w:jc w:val="center"/>
        <w:rPr>
          <w:sz w:val="20"/>
        </w:rPr>
      </w:pPr>
      <w:r>
        <w:rPr>
          <w:sz w:val="20"/>
        </w:rPr>
        <w:t>do reprezentowania wykonawcy</w:t>
      </w:r>
    </w:p>
    <w:p w:rsidR="00BF40E0" w:rsidRDefault="00BF40E0" w:rsidP="00BF40E0">
      <w:pPr>
        <w:pStyle w:val="Normalny1"/>
        <w:rPr>
          <w:sz w:val="20"/>
        </w:rPr>
      </w:pPr>
    </w:p>
    <w:p w:rsidR="00BF40E0" w:rsidRDefault="00BF40E0" w:rsidP="00BF40E0">
      <w:pPr>
        <w:pStyle w:val="Normalny1"/>
        <w:rPr>
          <w:i/>
          <w:sz w:val="20"/>
        </w:rPr>
      </w:pPr>
      <w:r>
        <w:rPr>
          <w:sz w:val="36"/>
          <w:szCs w:val="36"/>
          <w:vertAlign w:val="superscript"/>
        </w:rPr>
        <w:t xml:space="preserve">* - </w:t>
      </w:r>
      <w:r>
        <w:rPr>
          <w:vertAlign w:val="superscript"/>
        </w:rPr>
        <w:t>należy wypełnić pkt 1</w:t>
      </w:r>
      <w:r>
        <w:rPr>
          <w:u w:val="single"/>
          <w:vertAlign w:val="superscript"/>
        </w:rPr>
        <w:t xml:space="preserve"> lub</w:t>
      </w:r>
      <w:r>
        <w:rPr>
          <w:vertAlign w:val="superscript"/>
        </w:rPr>
        <w:t xml:space="preserve"> pkt  2</w:t>
      </w:r>
    </w:p>
    <w:p w:rsidR="00BF40E0" w:rsidRDefault="00BF40E0" w:rsidP="00BF40E0">
      <w:pPr>
        <w:pStyle w:val="Normalny1"/>
        <w:rPr>
          <w:i/>
          <w:sz w:val="20"/>
        </w:rPr>
      </w:pPr>
    </w:p>
    <w:p w:rsidR="00BF40E0" w:rsidRDefault="00BF40E0" w:rsidP="00BF40E0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UWAGA:</w:t>
      </w:r>
    </w:p>
    <w:p w:rsidR="00BF40E0" w:rsidRDefault="00BF40E0" w:rsidP="00BF40E0">
      <w:pPr>
        <w:jc w:val="both"/>
      </w:pPr>
      <w:r>
        <w:rPr>
          <w:b/>
          <w:sz w:val="22"/>
          <w:u w:val="single"/>
        </w:rPr>
        <w:t>Wraz ze złożeniem oświadczenia, wykonawca może przedstawić dowody, że powiązania z innym wykonawcą nie prowadzą do zakłócenia konkurencji w postępowaniu o udzielenie zamówienia.</w:t>
      </w:r>
    </w:p>
    <w:p w:rsidR="00CA7213" w:rsidRPr="00F810BF" w:rsidRDefault="00CA7213" w:rsidP="00F810BF"/>
    <w:sectPr w:rsidR="00CA7213" w:rsidRPr="00F810BF" w:rsidSect="00765A45">
      <w:headerReference w:type="default" r:id="rId7"/>
      <w:pgSz w:w="11906" w:h="16838"/>
      <w:pgMar w:top="2665" w:right="680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67" w:rsidRDefault="00736067" w:rsidP="005938B2">
      <w:r>
        <w:separator/>
      </w:r>
    </w:p>
  </w:endnote>
  <w:endnote w:type="continuationSeparator" w:id="0">
    <w:p w:rsidR="00736067" w:rsidRDefault="00736067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67" w:rsidRDefault="00736067" w:rsidP="005938B2">
      <w:r>
        <w:separator/>
      </w:r>
    </w:p>
  </w:footnote>
  <w:footnote w:type="continuationSeparator" w:id="0">
    <w:p w:rsidR="00736067" w:rsidRDefault="00736067" w:rsidP="0059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EA3D6B" wp14:editId="5E4318F9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sz w:val="22"/>
        <w:szCs w:val="2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5" w15:restartNumberingAfterBreak="0">
    <w:nsid w:val="00000019"/>
    <w:multiLevelType w:val="multilevel"/>
    <w:tmpl w:val="6DF6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7CF7225"/>
    <w:multiLevelType w:val="hybridMultilevel"/>
    <w:tmpl w:val="A412C4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64"/>
    <w:rsid w:val="00011FFD"/>
    <w:rsid w:val="000164E3"/>
    <w:rsid w:val="000A1298"/>
    <w:rsid w:val="000F7280"/>
    <w:rsid w:val="00122FA7"/>
    <w:rsid w:val="00140F60"/>
    <w:rsid w:val="001434D1"/>
    <w:rsid w:val="001879C2"/>
    <w:rsid w:val="001C6B43"/>
    <w:rsid w:val="001D4D01"/>
    <w:rsid w:val="00216196"/>
    <w:rsid w:val="00221DD5"/>
    <w:rsid w:val="00270419"/>
    <w:rsid w:val="00293238"/>
    <w:rsid w:val="002C2C30"/>
    <w:rsid w:val="00331FD9"/>
    <w:rsid w:val="00396B47"/>
    <w:rsid w:val="003B3EBD"/>
    <w:rsid w:val="003F54EE"/>
    <w:rsid w:val="003F5C4D"/>
    <w:rsid w:val="00415481"/>
    <w:rsid w:val="00447A80"/>
    <w:rsid w:val="0051330A"/>
    <w:rsid w:val="00586A94"/>
    <w:rsid w:val="005938B2"/>
    <w:rsid w:val="005A5C4E"/>
    <w:rsid w:val="005D2838"/>
    <w:rsid w:val="005E3858"/>
    <w:rsid w:val="006032F0"/>
    <w:rsid w:val="006805B6"/>
    <w:rsid w:val="006E2B01"/>
    <w:rsid w:val="00711866"/>
    <w:rsid w:val="00724BC4"/>
    <w:rsid w:val="00736067"/>
    <w:rsid w:val="00765A45"/>
    <w:rsid w:val="007E0017"/>
    <w:rsid w:val="00806957"/>
    <w:rsid w:val="0083030F"/>
    <w:rsid w:val="00832D52"/>
    <w:rsid w:val="008354BF"/>
    <w:rsid w:val="00885296"/>
    <w:rsid w:val="0088594C"/>
    <w:rsid w:val="00893474"/>
    <w:rsid w:val="008B0A72"/>
    <w:rsid w:val="008E2A72"/>
    <w:rsid w:val="00941E0F"/>
    <w:rsid w:val="00943B24"/>
    <w:rsid w:val="00955904"/>
    <w:rsid w:val="009E7264"/>
    <w:rsid w:val="009F01E7"/>
    <w:rsid w:val="00A54218"/>
    <w:rsid w:val="00AA39AC"/>
    <w:rsid w:val="00AA3D60"/>
    <w:rsid w:val="00AD3D40"/>
    <w:rsid w:val="00AF580E"/>
    <w:rsid w:val="00B1791E"/>
    <w:rsid w:val="00B42C16"/>
    <w:rsid w:val="00B513A4"/>
    <w:rsid w:val="00B618EC"/>
    <w:rsid w:val="00B8080C"/>
    <w:rsid w:val="00BD7586"/>
    <w:rsid w:val="00BE233F"/>
    <w:rsid w:val="00BF40E0"/>
    <w:rsid w:val="00C4167B"/>
    <w:rsid w:val="00CA33B3"/>
    <w:rsid w:val="00CA7213"/>
    <w:rsid w:val="00CB1433"/>
    <w:rsid w:val="00CF0176"/>
    <w:rsid w:val="00D604E1"/>
    <w:rsid w:val="00D644D5"/>
    <w:rsid w:val="00DB5024"/>
    <w:rsid w:val="00DC3014"/>
    <w:rsid w:val="00DD4A51"/>
    <w:rsid w:val="00E00599"/>
    <w:rsid w:val="00E12D20"/>
    <w:rsid w:val="00E16673"/>
    <w:rsid w:val="00E207CB"/>
    <w:rsid w:val="00E40C83"/>
    <w:rsid w:val="00E84EC4"/>
    <w:rsid w:val="00E9779A"/>
    <w:rsid w:val="00EA6330"/>
    <w:rsid w:val="00EC09D3"/>
    <w:rsid w:val="00EE2BE8"/>
    <w:rsid w:val="00EE456D"/>
    <w:rsid w:val="00F416CE"/>
    <w:rsid w:val="00F51065"/>
    <w:rsid w:val="00F76118"/>
    <w:rsid w:val="00F8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76514-CA7C-4F9E-BF7E-6B4DA38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F40E0"/>
    <w:pPr>
      <w:keepNext/>
      <w:numPr>
        <w:numId w:val="2"/>
      </w:numPr>
      <w:spacing w:line="100" w:lineRule="atLeast"/>
      <w:outlineLvl w:val="1"/>
    </w:pPr>
    <w:rPr>
      <w:rFonts w:ascii="Arial" w:eastAsia="SimSun" w:hAnsi="Arial" w:cs="Times New Roman"/>
      <w:b/>
      <w:kern w:val="1"/>
      <w:sz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3014"/>
    <w:pPr>
      <w:suppressAutoHyphens w:val="0"/>
      <w:spacing w:before="100" w:beforeAutospacing="1" w:after="119"/>
    </w:pPr>
    <w:rPr>
      <w:rFonts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AF580E"/>
    <w:pPr>
      <w:suppressLineNumbers/>
      <w:spacing w:after="0"/>
      <w:jc w:val="center"/>
    </w:pPr>
    <w:rPr>
      <w:rFonts w:cs="Times New Roman"/>
      <w:b/>
      <w:bCs/>
      <w:sz w:val="24"/>
      <w:szCs w:val="24"/>
    </w:rPr>
  </w:style>
  <w:style w:type="paragraph" w:customStyle="1" w:styleId="Standardowy0">
    <w:name w:val="Sta     ndardowy"/>
    <w:basedOn w:val="Normalny"/>
    <w:rsid w:val="00AF580E"/>
    <w:pPr>
      <w:widowControl w:val="0"/>
      <w:autoSpaceDE w:val="0"/>
    </w:pPr>
    <w:rPr>
      <w:rFonts w:ascii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58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80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41E0F"/>
    <w:pPr>
      <w:ind w:left="720"/>
    </w:pPr>
    <w:rPr>
      <w:rFonts w:cs="Times New Roman"/>
      <w:sz w:val="24"/>
      <w:szCs w:val="24"/>
    </w:rPr>
  </w:style>
  <w:style w:type="paragraph" w:customStyle="1" w:styleId="Default">
    <w:name w:val="Default"/>
    <w:rsid w:val="00B61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D52"/>
    <w:pPr>
      <w:suppressAutoHyphens w:val="0"/>
    </w:pPr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32D5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F40E0"/>
    <w:rPr>
      <w:rFonts w:ascii="Arial" w:eastAsia="SimSun" w:hAnsi="Arial" w:cs="Times New Roman"/>
      <w:b/>
      <w:kern w:val="1"/>
      <w:sz w:val="28"/>
      <w:szCs w:val="20"/>
      <w:lang w:eastAsia="zh-CN"/>
    </w:rPr>
  </w:style>
  <w:style w:type="paragraph" w:customStyle="1" w:styleId="Normalny1">
    <w:name w:val="Normalny1"/>
    <w:rsid w:val="00BF40E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BF40E0"/>
    <w:pPr>
      <w:widowControl w:val="0"/>
      <w:spacing w:after="120" w:line="48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ormalny3">
    <w:name w:val="Normalny3"/>
    <w:rsid w:val="00BF40E0"/>
    <w:pPr>
      <w:widowControl w:val="0"/>
      <w:suppressAutoHyphens/>
      <w:spacing w:after="0"/>
    </w:pPr>
    <w:rPr>
      <w:rFonts w:ascii="Times New Roman" w:eastAsia="Arial Unicode MS" w:hAnsi="Times New Roman" w:cs="Times New Roman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Dygas</cp:lastModifiedBy>
  <cp:revision>2</cp:revision>
  <cp:lastPrinted>2017-06-30T13:14:00Z</cp:lastPrinted>
  <dcterms:created xsi:type="dcterms:W3CDTF">2020-09-15T12:30:00Z</dcterms:created>
  <dcterms:modified xsi:type="dcterms:W3CDTF">2020-09-15T12:30:00Z</dcterms:modified>
</cp:coreProperties>
</file>