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12306C" w:rsidRPr="00F649DD" w:rsidRDefault="0012306C" w:rsidP="0012306C">
      <w:pPr>
        <w:spacing w:before="120"/>
        <w:jc w:val="right"/>
      </w:pPr>
      <w:r>
        <w:rPr>
          <w:b/>
          <w:bCs/>
        </w:rPr>
        <w:t xml:space="preserve">Załącznik nr 7 </w:t>
      </w:r>
      <w:r w:rsidRPr="00F649DD">
        <w:rPr>
          <w:b/>
          <w:bCs/>
        </w:rPr>
        <w:t>do siwz</w:t>
      </w:r>
    </w:p>
    <w:p w:rsidR="0012306C" w:rsidRPr="00F649DD" w:rsidRDefault="0012306C" w:rsidP="0012306C">
      <w:pPr>
        <w:spacing w:before="120"/>
        <w:jc w:val="right"/>
        <w:rPr>
          <w:bCs/>
        </w:rPr>
      </w:pPr>
    </w:p>
    <w:p w:rsidR="0012306C" w:rsidRPr="00F649DD" w:rsidRDefault="0012306C" w:rsidP="0012306C">
      <w:pPr>
        <w:spacing w:before="120"/>
        <w:jc w:val="both"/>
      </w:pPr>
      <w:r w:rsidRPr="00F649DD">
        <w:rPr>
          <w:bCs/>
        </w:rPr>
        <w:t>__________________________</w:t>
      </w:r>
      <w:r>
        <w:rPr>
          <w:bCs/>
        </w:rPr>
        <w:t>_______</w:t>
      </w:r>
    </w:p>
    <w:p w:rsidR="0012306C" w:rsidRPr="0012306C" w:rsidRDefault="0012306C" w:rsidP="0012306C">
      <w:pPr>
        <w:spacing w:before="120"/>
        <w:jc w:val="both"/>
      </w:pPr>
      <w:r w:rsidRPr="00F649DD">
        <w:rPr>
          <w:bCs/>
        </w:rPr>
        <w:t>(Nazwa i adres wykonawcy)</w:t>
      </w:r>
    </w:p>
    <w:p w:rsidR="0012306C" w:rsidRPr="00F649DD" w:rsidRDefault="0012306C" w:rsidP="0012306C">
      <w:pPr>
        <w:spacing w:before="120"/>
        <w:jc w:val="right"/>
      </w:pPr>
      <w:r w:rsidRPr="00F649DD">
        <w:rPr>
          <w:bCs/>
        </w:rPr>
        <w:t>______________________________, dnia _____________ r.</w:t>
      </w:r>
    </w:p>
    <w:p w:rsidR="0012306C" w:rsidRDefault="0012306C" w:rsidP="0012306C">
      <w:pPr>
        <w:spacing w:before="120"/>
        <w:jc w:val="both"/>
        <w:rPr>
          <w:b/>
          <w:bCs/>
        </w:rPr>
      </w:pPr>
    </w:p>
    <w:p w:rsidR="0012306C" w:rsidRPr="00F649DD" w:rsidRDefault="0012306C" w:rsidP="0012306C">
      <w:pPr>
        <w:spacing w:before="120"/>
        <w:jc w:val="both"/>
        <w:rPr>
          <w:b/>
          <w:bCs/>
        </w:rPr>
      </w:pPr>
    </w:p>
    <w:p w:rsidR="0012306C" w:rsidRPr="00F649DD" w:rsidRDefault="0012306C" w:rsidP="0012306C">
      <w:pPr>
        <w:spacing w:before="120"/>
        <w:jc w:val="center"/>
      </w:pPr>
      <w:r w:rsidRPr="00F649DD">
        <w:rPr>
          <w:b/>
          <w:bCs/>
        </w:rPr>
        <w:t xml:space="preserve">OŚWIADCZENIE </w:t>
      </w:r>
      <w:r w:rsidRPr="00F649DD">
        <w:rPr>
          <w:b/>
          <w:bCs/>
        </w:rPr>
        <w:br/>
        <w:t xml:space="preserve">W SPRAWIE BRAKU PODSTAW WYKLUCZENIA </w:t>
      </w:r>
      <w:r w:rsidRPr="00F649DD">
        <w:rPr>
          <w:b/>
          <w:bCs/>
        </w:rPr>
        <w:br/>
        <w:t>OKREŚLONYCH W ART. 24 UST. 1 PKT 15 i 22 PZP</w:t>
      </w:r>
    </w:p>
    <w:p w:rsidR="0012306C" w:rsidRPr="00F649DD" w:rsidRDefault="0012306C" w:rsidP="0012306C">
      <w:pPr>
        <w:spacing w:before="120"/>
        <w:jc w:val="center"/>
        <w:rPr>
          <w:b/>
          <w:bCs/>
        </w:rPr>
      </w:pP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 xml:space="preserve">Przystępując do postępowania w sprawie zamówienia publicznego prowadzonego w trybie przetargu nieograniczonego pn. </w:t>
      </w:r>
      <w:r w:rsidRPr="0012306C">
        <w:rPr>
          <w:b/>
          <w:sz w:val="22"/>
        </w:rPr>
        <w:t>„Świadcze</w:t>
      </w:r>
      <w:r>
        <w:rPr>
          <w:b/>
          <w:sz w:val="22"/>
        </w:rPr>
        <w:t xml:space="preserve">nie usługi dostępu do Internetu </w:t>
      </w:r>
      <w:r w:rsidRPr="0012306C">
        <w:rPr>
          <w:b/>
          <w:sz w:val="22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rFonts w:eastAsia="Cambria"/>
          <w:b/>
          <w:bCs/>
          <w:i/>
          <w:iCs/>
          <w:sz w:val="22"/>
        </w:rPr>
        <w:t xml:space="preserve"> </w:t>
      </w:r>
      <w:r w:rsidRPr="0012306C">
        <w:rPr>
          <w:bCs/>
          <w:sz w:val="22"/>
        </w:rPr>
        <w:t xml:space="preserve">Ja niżej podpisany </w:t>
      </w: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>działając w imieniu i na rzecz</w:t>
      </w: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>__________________________________________________________________________________</w:t>
      </w: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>__________________________________________________________________________________</w:t>
      </w: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>__________________________________________________________________________________</w:t>
      </w:r>
    </w:p>
    <w:p w:rsidR="0012306C" w:rsidRPr="0012306C" w:rsidRDefault="0012306C" w:rsidP="0012306C">
      <w:pPr>
        <w:spacing w:before="120"/>
        <w:jc w:val="both"/>
        <w:rPr>
          <w:bCs/>
          <w:sz w:val="22"/>
        </w:rPr>
      </w:pPr>
    </w:p>
    <w:p w:rsidR="0012306C" w:rsidRPr="0012306C" w:rsidRDefault="0012306C" w:rsidP="0012306C">
      <w:pPr>
        <w:spacing w:before="120"/>
        <w:jc w:val="both"/>
        <w:rPr>
          <w:sz w:val="22"/>
        </w:rPr>
      </w:pPr>
      <w:r w:rsidRPr="0012306C">
        <w:rPr>
          <w:bCs/>
          <w:sz w:val="22"/>
        </w:rPr>
        <w:t xml:space="preserve">oświadczam, że: </w:t>
      </w:r>
    </w:p>
    <w:p w:rsidR="0012306C" w:rsidRPr="0012306C" w:rsidRDefault="0012306C" w:rsidP="0012306C">
      <w:pPr>
        <w:spacing w:before="120"/>
        <w:ind w:left="851" w:hanging="851"/>
        <w:jc w:val="both"/>
        <w:rPr>
          <w:sz w:val="22"/>
        </w:rPr>
      </w:pPr>
      <w:r w:rsidRPr="0012306C">
        <w:rPr>
          <w:bCs/>
          <w:sz w:val="22"/>
        </w:rPr>
        <w:t>-</w:t>
      </w:r>
      <w:r w:rsidRPr="0012306C">
        <w:rPr>
          <w:bCs/>
          <w:sz w:val="22"/>
        </w:rPr>
        <w:tab/>
        <w:t>w stosunku do Wykonawcy, którego reprezentuję nie wydano prawomocnego wyroku sądu</w:t>
      </w:r>
      <w:r w:rsidR="00E743CD">
        <w:rPr>
          <w:bCs/>
          <w:sz w:val="22"/>
        </w:rPr>
        <w:br/>
      </w:r>
      <w:r w:rsidRPr="0012306C">
        <w:rPr>
          <w:bCs/>
          <w:sz w:val="22"/>
        </w:rPr>
        <w:t>lub ostatecznej decyzji administracyjnej o zaleganiu z uiszczan</w:t>
      </w:r>
      <w:r w:rsidR="00E743CD">
        <w:rPr>
          <w:bCs/>
          <w:sz w:val="22"/>
        </w:rPr>
        <w:t>iem podatków, opłat lub składek</w:t>
      </w:r>
      <w:r w:rsidR="00E743CD">
        <w:rPr>
          <w:bCs/>
          <w:sz w:val="22"/>
        </w:rPr>
        <w:br/>
      </w:r>
      <w:bookmarkStart w:id="0" w:name="_GoBack"/>
      <w:bookmarkEnd w:id="0"/>
      <w:r w:rsidRPr="0012306C">
        <w:rPr>
          <w:bCs/>
          <w:sz w:val="22"/>
        </w:rPr>
        <w:t xml:space="preserve">na ubezpieczenia społeczne lub zdrowotne; </w:t>
      </w:r>
    </w:p>
    <w:p w:rsidR="0012306C" w:rsidRPr="0012306C" w:rsidRDefault="0012306C" w:rsidP="0012306C">
      <w:pPr>
        <w:spacing w:before="120"/>
        <w:ind w:left="851" w:hanging="851"/>
        <w:jc w:val="both"/>
        <w:rPr>
          <w:sz w:val="22"/>
        </w:rPr>
      </w:pPr>
      <w:r w:rsidRPr="0012306C">
        <w:rPr>
          <w:bCs/>
          <w:sz w:val="22"/>
        </w:rPr>
        <w:t>-</w:t>
      </w:r>
      <w:r w:rsidRPr="0012306C">
        <w:rPr>
          <w:bCs/>
          <w:sz w:val="22"/>
        </w:rPr>
        <w:tab/>
        <w:t>w stosunku do Wykonawcy, którego reprezentuję nie orzeczono tytułem środka zapobiegawczego zakazu ubieg</w:t>
      </w:r>
      <w:r>
        <w:rPr>
          <w:bCs/>
          <w:sz w:val="22"/>
        </w:rPr>
        <w:t>ania się o zamówienia publiczne.</w:t>
      </w:r>
    </w:p>
    <w:p w:rsidR="0012306C" w:rsidRPr="0012306C" w:rsidRDefault="0012306C" w:rsidP="0012306C">
      <w:pPr>
        <w:spacing w:before="120"/>
        <w:ind w:left="5670"/>
        <w:jc w:val="both"/>
        <w:rPr>
          <w:bCs/>
          <w:sz w:val="22"/>
        </w:rPr>
      </w:pPr>
    </w:p>
    <w:p w:rsidR="0012306C" w:rsidRPr="00F649DD" w:rsidRDefault="0012306C" w:rsidP="0012306C">
      <w:pPr>
        <w:spacing w:before="120"/>
        <w:ind w:left="5670"/>
        <w:jc w:val="both"/>
        <w:rPr>
          <w:bCs/>
        </w:rPr>
      </w:pPr>
    </w:p>
    <w:p w:rsidR="0012306C" w:rsidRPr="00F649DD" w:rsidRDefault="0012306C" w:rsidP="0012306C">
      <w:pPr>
        <w:spacing w:before="120"/>
        <w:ind w:left="5670"/>
        <w:jc w:val="both"/>
        <w:rPr>
          <w:bCs/>
        </w:rPr>
      </w:pPr>
    </w:p>
    <w:p w:rsidR="0012306C" w:rsidRDefault="0012306C" w:rsidP="0012306C">
      <w:pPr>
        <w:spacing w:before="120"/>
        <w:ind w:left="4536"/>
        <w:jc w:val="center"/>
        <w:rPr>
          <w:bCs/>
        </w:rPr>
      </w:pPr>
      <w:r w:rsidRPr="00F649DD">
        <w:rPr>
          <w:bCs/>
        </w:rPr>
        <w:t>_</w:t>
      </w:r>
      <w:r>
        <w:rPr>
          <w:bCs/>
        </w:rPr>
        <w:t xml:space="preserve">_____________________________ </w:t>
      </w:r>
    </w:p>
    <w:p w:rsidR="0012306C" w:rsidRDefault="0012306C" w:rsidP="0012306C">
      <w:pPr>
        <w:spacing w:before="120"/>
        <w:ind w:left="4536"/>
        <w:jc w:val="center"/>
      </w:pPr>
      <w:r w:rsidRPr="00C07537">
        <w:t>/podpis upoważnionego przedstawiciela wykonawcy/</w:t>
      </w:r>
    </w:p>
    <w:p w:rsidR="00CA7213" w:rsidRPr="0012306C" w:rsidRDefault="00CA7213" w:rsidP="0012306C"/>
    <w:sectPr w:rsidR="00CA7213" w:rsidRPr="0012306C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FC" w:rsidRDefault="009C7BFC" w:rsidP="005938B2">
      <w:r>
        <w:separator/>
      </w:r>
    </w:p>
  </w:endnote>
  <w:endnote w:type="continuationSeparator" w:id="0">
    <w:p w:rsidR="009C7BFC" w:rsidRDefault="009C7BFC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FC" w:rsidRDefault="009C7BFC" w:rsidP="005938B2">
      <w:r>
        <w:separator/>
      </w:r>
    </w:p>
  </w:footnote>
  <w:footnote w:type="continuationSeparator" w:id="0">
    <w:p w:rsidR="009C7BFC" w:rsidRDefault="009C7BFC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5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4"/>
    <w:rsid w:val="00011FFD"/>
    <w:rsid w:val="000164E3"/>
    <w:rsid w:val="000A1298"/>
    <w:rsid w:val="000F7280"/>
    <w:rsid w:val="00122FA7"/>
    <w:rsid w:val="0012306C"/>
    <w:rsid w:val="00140F60"/>
    <w:rsid w:val="001434D1"/>
    <w:rsid w:val="001879C2"/>
    <w:rsid w:val="001C6B43"/>
    <w:rsid w:val="001D4D01"/>
    <w:rsid w:val="00216196"/>
    <w:rsid w:val="00221DD5"/>
    <w:rsid w:val="00270419"/>
    <w:rsid w:val="00293238"/>
    <w:rsid w:val="002C2C30"/>
    <w:rsid w:val="00331FD9"/>
    <w:rsid w:val="00396B47"/>
    <w:rsid w:val="003B3EBD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24BC4"/>
    <w:rsid w:val="00765A45"/>
    <w:rsid w:val="007E0017"/>
    <w:rsid w:val="00806957"/>
    <w:rsid w:val="0083030F"/>
    <w:rsid w:val="00832D52"/>
    <w:rsid w:val="008354BF"/>
    <w:rsid w:val="00885296"/>
    <w:rsid w:val="0088594C"/>
    <w:rsid w:val="00893474"/>
    <w:rsid w:val="008B0A72"/>
    <w:rsid w:val="008E2A72"/>
    <w:rsid w:val="00941E0F"/>
    <w:rsid w:val="00943B24"/>
    <w:rsid w:val="00955904"/>
    <w:rsid w:val="009C7BFC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BF40E0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743CD"/>
    <w:rsid w:val="00E84EC4"/>
    <w:rsid w:val="00E9779A"/>
    <w:rsid w:val="00EA6330"/>
    <w:rsid w:val="00EC09D3"/>
    <w:rsid w:val="00EE2BE8"/>
    <w:rsid w:val="00EE456D"/>
    <w:rsid w:val="00F416CE"/>
    <w:rsid w:val="00F51065"/>
    <w:rsid w:val="00F76118"/>
    <w:rsid w:val="00F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F40E0"/>
    <w:pPr>
      <w:keepNext/>
      <w:numPr>
        <w:numId w:val="2"/>
      </w:numPr>
      <w:spacing w:line="100" w:lineRule="atLeast"/>
      <w:outlineLvl w:val="1"/>
    </w:pPr>
    <w:rPr>
      <w:rFonts w:ascii="Arial" w:eastAsia="SimSun" w:hAnsi="Arial" w:cs="Times New Roman"/>
      <w:b/>
      <w:kern w:val="1"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52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D5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F40E0"/>
    <w:rPr>
      <w:rFonts w:ascii="Arial" w:eastAsia="SimSun" w:hAnsi="Arial" w:cs="Times New Roman"/>
      <w:b/>
      <w:kern w:val="1"/>
      <w:sz w:val="28"/>
      <w:szCs w:val="20"/>
      <w:lang w:eastAsia="zh-CN"/>
    </w:rPr>
  </w:style>
  <w:style w:type="paragraph" w:customStyle="1" w:styleId="Normalny1">
    <w:name w:val="Normalny1"/>
    <w:rsid w:val="00BF40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BF40E0"/>
    <w:pPr>
      <w:widowControl w:val="0"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ormalny3">
    <w:name w:val="Normalny3"/>
    <w:rsid w:val="00BF40E0"/>
    <w:pPr>
      <w:widowControl w:val="0"/>
      <w:suppressAutoHyphens/>
      <w:spacing w:after="0"/>
    </w:pPr>
    <w:rPr>
      <w:rFonts w:ascii="Times New Roman" w:eastAsia="Arial Unicode MS" w:hAnsi="Times New Roman" w:cs="Times New Roman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3</cp:revision>
  <cp:lastPrinted>2017-06-30T13:14:00Z</cp:lastPrinted>
  <dcterms:created xsi:type="dcterms:W3CDTF">2020-09-15T12:32:00Z</dcterms:created>
  <dcterms:modified xsi:type="dcterms:W3CDTF">2020-09-15T12:32:00Z</dcterms:modified>
</cp:coreProperties>
</file>