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B1" w:rsidRDefault="00BF0D22" w:rsidP="00CE78F2">
      <w:pPr>
        <w:spacing w:after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BF0D22" w:rsidRPr="000E3B05" w:rsidRDefault="00BF0D22" w:rsidP="00CE78F2">
      <w:pPr>
        <w:spacing w:after="0"/>
        <w:ind w:lef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-wzór-</w:t>
      </w:r>
    </w:p>
    <w:p w:rsidR="005733B1" w:rsidRPr="00D36012" w:rsidRDefault="00DF35F4" w:rsidP="00CE78F2">
      <w:p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36012">
        <w:rPr>
          <w:rFonts w:ascii="Times New Roman" w:hAnsi="Times New Roman"/>
          <w:b/>
          <w:sz w:val="24"/>
          <w:szCs w:val="24"/>
        </w:rPr>
        <w:t>Formularz ofertowy</w:t>
      </w:r>
    </w:p>
    <w:p w:rsidR="005733B1" w:rsidRPr="00D36012" w:rsidRDefault="005733B1" w:rsidP="00CE78F2">
      <w:pPr>
        <w:spacing w:after="0"/>
        <w:ind w:left="0" w:firstLine="0"/>
        <w:jc w:val="both"/>
        <w:rPr>
          <w:rFonts w:ascii="Times New Roman" w:hAnsi="Times New Roman"/>
          <w:sz w:val="2"/>
          <w:szCs w:val="24"/>
        </w:rPr>
      </w:pPr>
    </w:p>
    <w:p w:rsidR="00B202A2" w:rsidRPr="00B202A2" w:rsidRDefault="00C8140F" w:rsidP="00B202A2">
      <w:p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Kompleksowy n</w:t>
      </w:r>
      <w:r w:rsidR="0040254A" w:rsidRPr="00B202A2">
        <w:rPr>
          <w:rFonts w:ascii="Times New Roman" w:hAnsi="Times New Roman"/>
          <w:b/>
          <w:sz w:val="24"/>
          <w:szCs w:val="24"/>
        </w:rPr>
        <w:t>adzór inwestorski nad</w:t>
      </w:r>
      <w:r>
        <w:rPr>
          <w:rFonts w:ascii="Times New Roman" w:hAnsi="Times New Roman"/>
          <w:b/>
          <w:sz w:val="24"/>
          <w:szCs w:val="24"/>
        </w:rPr>
        <w:t xml:space="preserve"> zadaniem:</w:t>
      </w:r>
      <w:r w:rsidR="0040254A" w:rsidRPr="00B202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„Termomodernizacja</w:t>
      </w:r>
      <w:r w:rsidR="00B202A2" w:rsidRPr="00B202A2">
        <w:rPr>
          <w:rFonts w:ascii="Times New Roman" w:hAnsi="Times New Roman"/>
          <w:b/>
          <w:sz w:val="24"/>
          <w:szCs w:val="24"/>
        </w:rPr>
        <w:t xml:space="preserve"> bu</w:t>
      </w:r>
      <w:r>
        <w:rPr>
          <w:rFonts w:ascii="Times New Roman" w:hAnsi="Times New Roman"/>
          <w:b/>
          <w:sz w:val="24"/>
          <w:szCs w:val="24"/>
        </w:rPr>
        <w:t xml:space="preserve">dynku </w:t>
      </w:r>
      <w:r w:rsidR="00B202A2" w:rsidRPr="00B202A2">
        <w:rPr>
          <w:rFonts w:ascii="Times New Roman" w:hAnsi="Times New Roman"/>
          <w:b/>
          <w:sz w:val="24"/>
          <w:szCs w:val="24"/>
        </w:rPr>
        <w:t xml:space="preserve">przy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B202A2" w:rsidRPr="00B202A2">
        <w:rPr>
          <w:rFonts w:ascii="Times New Roman" w:hAnsi="Times New Roman"/>
          <w:b/>
          <w:sz w:val="24"/>
          <w:szCs w:val="24"/>
        </w:rPr>
        <w:t xml:space="preserve">ul. Sikorskiego 20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202A2" w:rsidRPr="00B202A2">
        <w:rPr>
          <w:rFonts w:ascii="Times New Roman" w:hAnsi="Times New Roman"/>
          <w:b/>
          <w:sz w:val="24"/>
          <w:szCs w:val="24"/>
        </w:rPr>
        <w:t>w Skarżysku-Kamiennej wraz z adaptacją pomieszczeń na potrzeby Powiatowego Urzędu Pracy”</w:t>
      </w:r>
    </w:p>
    <w:p w:rsidR="0040254A" w:rsidRPr="00274BC4" w:rsidRDefault="0040254A" w:rsidP="00CE78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33B1" w:rsidRPr="00D36012" w:rsidRDefault="005733B1" w:rsidP="00CE78F2">
      <w:pPr>
        <w:spacing w:after="0"/>
        <w:rPr>
          <w:sz w:val="8"/>
        </w:rPr>
      </w:pPr>
    </w:p>
    <w:p w:rsidR="005733B1" w:rsidRPr="00D36012" w:rsidRDefault="005733B1" w:rsidP="00CE78F2">
      <w:pPr>
        <w:pStyle w:val="Normal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D36012">
        <w:rPr>
          <w:rFonts w:ascii="Times New Roman" w:hAnsi="Times New Roman" w:cs="Times New Roman"/>
          <w:color w:val="auto"/>
        </w:rPr>
        <w:t>Ja (imię i nazwisko), niżej podpisany</w:t>
      </w:r>
    </w:p>
    <w:p w:rsidR="005733B1" w:rsidRPr="00D36012" w:rsidRDefault="005733B1" w:rsidP="00CE78F2">
      <w:pPr>
        <w:pStyle w:val="Normal1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 xml:space="preserve">działając w imieniu i na rzecz 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  <w:r w:rsidRPr="00F47D13">
        <w:rPr>
          <w:rFonts w:ascii="Times New Roman" w:hAnsi="Times New Roman" w:cs="Times New Roman"/>
        </w:rPr>
        <w:t xml:space="preserve"> (należy podać nazwę/firmę/ i adres Wykonawcy, w przypadku składania oferty wspólnej należy  podać wszystkich wykona</w:t>
      </w:r>
      <w:r w:rsidR="009937CB">
        <w:rPr>
          <w:rFonts w:ascii="Times New Roman" w:hAnsi="Times New Roman" w:cs="Times New Roman"/>
        </w:rPr>
        <w:t xml:space="preserve">wców wspólnie ubiegających się </w:t>
      </w:r>
      <w:r w:rsidRPr="00F47D13">
        <w:rPr>
          <w:rFonts w:ascii="Times New Roman" w:hAnsi="Times New Roman" w:cs="Times New Roman"/>
        </w:rPr>
        <w:t>o udzielenie zamówienia)</w:t>
      </w:r>
    </w:p>
    <w:p w:rsidR="005733B1" w:rsidRPr="00F47D13" w:rsidRDefault="005733B1" w:rsidP="00CE78F2">
      <w:pPr>
        <w:pStyle w:val="Normal1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5733B1" w:rsidRPr="00F47D13" w:rsidRDefault="005733B1" w:rsidP="00CE78F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telefon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 xml:space="preserve">.................................      </w:t>
      </w: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faks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>...................................      e-</w:t>
      </w:r>
      <w:proofErr w:type="spellStart"/>
      <w:r w:rsidRPr="00F47D13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  <w:r w:rsidRPr="00F47D13">
        <w:rPr>
          <w:rFonts w:ascii="Times New Roman" w:hAnsi="Times New Roman"/>
          <w:sz w:val="24"/>
          <w:szCs w:val="24"/>
          <w:lang w:val="de-DE"/>
        </w:rPr>
        <w:t>…………………….....….</w:t>
      </w:r>
    </w:p>
    <w:p w:rsidR="005733B1" w:rsidRPr="00D36012" w:rsidRDefault="005733B1" w:rsidP="00CE78F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D36012">
        <w:rPr>
          <w:rFonts w:ascii="Times New Roman" w:hAnsi="Times New Roman"/>
          <w:sz w:val="24"/>
          <w:szCs w:val="24"/>
          <w:lang w:val="de-DE"/>
        </w:rPr>
        <w:t>NIP .....................................      REGON ..............................</w:t>
      </w:r>
    </w:p>
    <w:p w:rsidR="006E4C1A" w:rsidRPr="00D36012" w:rsidRDefault="006E4C1A" w:rsidP="00CE78F2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D36012">
        <w:rPr>
          <w:rFonts w:ascii="Times New Roman" w:hAnsi="Times New Roman"/>
          <w:sz w:val="24"/>
          <w:szCs w:val="24"/>
          <w:lang w:val="de-DE"/>
        </w:rPr>
        <w:t>KRS/ CEIDG ………………………………………..</w:t>
      </w:r>
    </w:p>
    <w:p w:rsidR="009854EC" w:rsidRPr="009854EC" w:rsidRDefault="009854EC" w:rsidP="00CE78F2">
      <w:pPr>
        <w:spacing w:after="0"/>
        <w:ind w:left="432"/>
        <w:rPr>
          <w:rFonts w:ascii="Times New Roman" w:eastAsia="Times New Roman" w:hAnsi="Times New Roman"/>
          <w:b/>
          <w:bCs/>
          <w:iCs/>
          <w:color w:val="00000A"/>
          <w:lang w:eastAsia="zh-CN"/>
        </w:rPr>
      </w:pPr>
    </w:p>
    <w:p w:rsidR="005733B1" w:rsidRPr="00A57270" w:rsidRDefault="005733B1" w:rsidP="00CE78F2">
      <w:pPr>
        <w:spacing w:after="0"/>
        <w:jc w:val="both"/>
        <w:rPr>
          <w:rFonts w:ascii="Times New Roman" w:hAnsi="Times New Roman"/>
          <w:sz w:val="2"/>
          <w:szCs w:val="24"/>
          <w:lang w:val="de-DE"/>
        </w:rPr>
      </w:pPr>
    </w:p>
    <w:p w:rsidR="00B202A2" w:rsidRPr="00B202A2" w:rsidRDefault="005733B1" w:rsidP="00B202A2">
      <w:p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7D13">
        <w:rPr>
          <w:rFonts w:ascii="Times New Roman" w:hAnsi="Times New Roman"/>
          <w:sz w:val="24"/>
          <w:szCs w:val="24"/>
        </w:rPr>
        <w:t xml:space="preserve">Nawiązując do zaproszenia </w:t>
      </w:r>
      <w:r w:rsidR="006E4C1A">
        <w:rPr>
          <w:rFonts w:ascii="Times New Roman" w:hAnsi="Times New Roman"/>
          <w:sz w:val="24"/>
          <w:szCs w:val="24"/>
        </w:rPr>
        <w:t xml:space="preserve">do </w:t>
      </w:r>
      <w:r w:rsidRPr="00F47D13">
        <w:rPr>
          <w:rFonts w:ascii="Times New Roman" w:hAnsi="Times New Roman"/>
          <w:sz w:val="24"/>
          <w:szCs w:val="24"/>
        </w:rPr>
        <w:t>złożenia oferty na zamówienie</w:t>
      </w:r>
      <w:r w:rsidRPr="0040254A">
        <w:rPr>
          <w:rFonts w:ascii="Times New Roman" w:hAnsi="Times New Roman"/>
          <w:sz w:val="24"/>
          <w:szCs w:val="24"/>
        </w:rPr>
        <w:t xml:space="preserve"> pn. </w:t>
      </w:r>
      <w:r w:rsidR="00C8140F">
        <w:rPr>
          <w:rFonts w:ascii="Times New Roman" w:hAnsi="Times New Roman"/>
          <w:sz w:val="24"/>
          <w:szCs w:val="24"/>
        </w:rPr>
        <w:t>Kompleksowy n</w:t>
      </w:r>
      <w:r w:rsidR="0040254A" w:rsidRPr="0040254A">
        <w:rPr>
          <w:rFonts w:ascii="Times New Roman" w:hAnsi="Times New Roman"/>
          <w:sz w:val="24"/>
          <w:szCs w:val="24"/>
        </w:rPr>
        <w:t>adzór inwestorski nad</w:t>
      </w:r>
      <w:r w:rsidR="00C8140F">
        <w:rPr>
          <w:rFonts w:ascii="Times New Roman" w:hAnsi="Times New Roman"/>
          <w:sz w:val="24"/>
          <w:szCs w:val="24"/>
        </w:rPr>
        <w:t xml:space="preserve"> zadaniem</w:t>
      </w:r>
      <w:r w:rsidR="00B202A2">
        <w:rPr>
          <w:rFonts w:ascii="Times New Roman" w:hAnsi="Times New Roman"/>
          <w:sz w:val="24"/>
          <w:szCs w:val="24"/>
        </w:rPr>
        <w:t>:</w:t>
      </w:r>
      <w:r w:rsidR="0040254A" w:rsidRPr="0040254A">
        <w:rPr>
          <w:rFonts w:ascii="Times New Roman" w:hAnsi="Times New Roman"/>
          <w:sz w:val="24"/>
          <w:szCs w:val="24"/>
        </w:rPr>
        <w:t xml:space="preserve"> </w:t>
      </w:r>
      <w:r w:rsidR="00C8140F">
        <w:rPr>
          <w:rFonts w:ascii="Times New Roman" w:hAnsi="Times New Roman"/>
          <w:sz w:val="24"/>
          <w:szCs w:val="24"/>
        </w:rPr>
        <w:t xml:space="preserve">„Termomodernizacja </w:t>
      </w:r>
      <w:r w:rsidR="00B202A2" w:rsidRPr="00B202A2">
        <w:rPr>
          <w:rFonts w:ascii="Times New Roman" w:hAnsi="Times New Roman"/>
          <w:sz w:val="24"/>
          <w:szCs w:val="24"/>
        </w:rPr>
        <w:t>b</w:t>
      </w:r>
      <w:r w:rsidR="00C8140F">
        <w:rPr>
          <w:rFonts w:ascii="Times New Roman" w:hAnsi="Times New Roman"/>
          <w:sz w:val="24"/>
          <w:szCs w:val="24"/>
        </w:rPr>
        <w:t>udynku</w:t>
      </w:r>
      <w:r w:rsidR="00B202A2" w:rsidRPr="00B202A2">
        <w:rPr>
          <w:rFonts w:ascii="Times New Roman" w:hAnsi="Times New Roman"/>
          <w:sz w:val="24"/>
          <w:szCs w:val="24"/>
        </w:rPr>
        <w:t xml:space="preserve"> przy ul. Sikorskiego 20 </w:t>
      </w:r>
      <w:r w:rsidR="00C8140F">
        <w:rPr>
          <w:rFonts w:ascii="Times New Roman" w:hAnsi="Times New Roman"/>
          <w:sz w:val="24"/>
          <w:szCs w:val="24"/>
        </w:rPr>
        <w:t xml:space="preserve">                  </w:t>
      </w:r>
      <w:r w:rsidR="00B202A2" w:rsidRPr="00B202A2">
        <w:rPr>
          <w:rFonts w:ascii="Times New Roman" w:hAnsi="Times New Roman"/>
          <w:sz w:val="24"/>
          <w:szCs w:val="24"/>
        </w:rPr>
        <w:t>w Skarżysku-Kamiennej wraz z adaptacją pomieszczeń na potrzeby Powiatowego Urzędu Pracy”</w:t>
      </w:r>
    </w:p>
    <w:p w:rsidR="000719A3" w:rsidRPr="00274BC4" w:rsidRDefault="000719A3" w:rsidP="00CE78F2">
      <w:p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7664E5" w:rsidRPr="007664E5" w:rsidRDefault="007664E5" w:rsidP="00CE78F2">
      <w:pPr>
        <w:spacing w:after="0"/>
        <w:ind w:left="0" w:firstLine="0"/>
        <w:jc w:val="both"/>
        <w:rPr>
          <w:color w:val="000000"/>
          <w:sz w:val="2"/>
        </w:rPr>
      </w:pPr>
    </w:p>
    <w:p w:rsidR="005733B1" w:rsidRPr="00DF35F4" w:rsidRDefault="005733B1" w:rsidP="00CE78F2">
      <w:pPr>
        <w:pStyle w:val="NormalnyWeb"/>
        <w:spacing w:before="0" w:beforeAutospacing="0" w:after="0" w:afterAutospacing="0"/>
        <w:jc w:val="both"/>
        <w:rPr>
          <w:b/>
          <w:color w:val="000000"/>
        </w:rPr>
      </w:pPr>
      <w:r w:rsidRPr="00DF35F4">
        <w:rPr>
          <w:b/>
          <w:color w:val="000000"/>
        </w:rPr>
        <w:t>oferuję wykonanie</w:t>
      </w:r>
      <w:r w:rsidRPr="00DF35F4">
        <w:rPr>
          <w:b/>
          <w:bCs/>
          <w:color w:val="000000"/>
        </w:rPr>
        <w:t xml:space="preserve"> zamówienia</w:t>
      </w:r>
      <w:r w:rsidRPr="00DF35F4">
        <w:rPr>
          <w:rFonts w:eastAsia="Lucida Sans Unicode"/>
          <w:b/>
          <w:bCs/>
          <w:color w:val="000000"/>
        </w:rPr>
        <w:t xml:space="preserve"> </w:t>
      </w:r>
      <w:r w:rsidRPr="00DF35F4">
        <w:rPr>
          <w:b/>
          <w:color w:val="000000"/>
        </w:rPr>
        <w:t xml:space="preserve">za cenę: </w:t>
      </w:r>
    </w:p>
    <w:p w:rsidR="005733B1" w:rsidRPr="00F47D13" w:rsidRDefault="005733B1" w:rsidP="00CE78F2">
      <w:pPr>
        <w:pStyle w:val="NormalnyWeb"/>
        <w:spacing w:before="0" w:beforeAutospacing="0" w:after="0" w:afterAutospacing="0"/>
        <w:rPr>
          <w:color w:val="000000"/>
        </w:rPr>
      </w:pPr>
      <w:r w:rsidRPr="00F47D13">
        <w:rPr>
          <w:color w:val="000000"/>
          <w:u w:val="single"/>
        </w:rPr>
        <w:t>cena brutto</w:t>
      </w:r>
      <w:r w:rsidRPr="00F47D13">
        <w:rPr>
          <w:color w:val="000000"/>
        </w:rPr>
        <w:t xml:space="preserve"> ...........................................zł (słownie:……………..……………………………)</w:t>
      </w:r>
    </w:p>
    <w:p w:rsidR="00766309" w:rsidRDefault="005733B1" w:rsidP="00CE78F2">
      <w:pPr>
        <w:pStyle w:val="NormalnyWeb"/>
        <w:spacing w:before="0" w:beforeAutospacing="0" w:after="0" w:afterAutospacing="0"/>
        <w:rPr>
          <w:color w:val="000000"/>
        </w:rPr>
      </w:pPr>
      <w:r w:rsidRPr="00F47D13">
        <w:rPr>
          <w:color w:val="000000"/>
        </w:rPr>
        <w:t>cena netto ............................................ zł (słownie:……………..……………………………),</w:t>
      </w:r>
    </w:p>
    <w:p w:rsidR="00491CAA" w:rsidRPr="00491CAA" w:rsidRDefault="00491CAA" w:rsidP="00CE78F2">
      <w:pPr>
        <w:pStyle w:val="NormalnyWeb"/>
        <w:spacing w:before="0" w:beforeAutospacing="0" w:after="0" w:afterAutospacing="0"/>
        <w:rPr>
          <w:color w:val="000000"/>
        </w:rPr>
      </w:pPr>
    </w:p>
    <w:p w:rsidR="005733B1" w:rsidRPr="007664E5" w:rsidRDefault="005733B1" w:rsidP="00CE78F2">
      <w:pPr>
        <w:spacing w:after="0"/>
        <w:ind w:left="0" w:firstLine="0"/>
        <w:jc w:val="both"/>
        <w:rPr>
          <w:rFonts w:ascii="Times New Roman" w:hAnsi="Times New Roman"/>
          <w:sz w:val="2"/>
          <w:szCs w:val="24"/>
        </w:rPr>
      </w:pPr>
    </w:p>
    <w:p w:rsidR="005733B1" w:rsidRPr="00F47D13" w:rsidRDefault="005733B1" w:rsidP="00CE78F2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  <w:lang w:eastAsia="ar-SA"/>
        </w:rPr>
        <w:t xml:space="preserve">Oświadczam, że cena </w:t>
      </w:r>
      <w:r w:rsidRPr="00F47D13">
        <w:rPr>
          <w:rFonts w:ascii="Times New Roman" w:hAnsi="Times New Roman"/>
          <w:sz w:val="24"/>
          <w:szCs w:val="24"/>
        </w:rPr>
        <w:t>jest kompletna i odpowiada zakresowi przedmiotu zamówienia</w:t>
      </w:r>
      <w:r w:rsidRPr="00F47D13">
        <w:rPr>
          <w:rFonts w:ascii="Times New Roman" w:hAnsi="Times New Roman"/>
          <w:sz w:val="24"/>
          <w:szCs w:val="24"/>
        </w:rPr>
        <w:br/>
        <w:t>oraz że będzie obowiązywać do końca trwania umowy.</w:t>
      </w:r>
    </w:p>
    <w:p w:rsidR="005733B1" w:rsidRPr="00F47D13" w:rsidRDefault="005733B1" w:rsidP="00CE78F2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t>Oświadczam, że zobowiązuję się w przypadku wyboru oferty do zawarcia umowy na wymienionych w ofercie warunkach w miejscu i terminie wyznaczonym przez Zamawiającego.</w:t>
      </w:r>
    </w:p>
    <w:p w:rsidR="005733B1" w:rsidRPr="00F47D13" w:rsidRDefault="005733B1" w:rsidP="00CE78F2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F47D13">
        <w:rPr>
          <w:rFonts w:ascii="Times New Roman" w:hAnsi="Times New Roman"/>
          <w:sz w:val="24"/>
          <w:szCs w:val="24"/>
        </w:rPr>
        <w:t>am</w:t>
      </w:r>
      <w:proofErr w:type="spellEnd"/>
      <w:r w:rsidRPr="00F47D13">
        <w:rPr>
          <w:rFonts w:ascii="Times New Roman" w:hAnsi="Times New Roman"/>
          <w:sz w:val="24"/>
          <w:szCs w:val="24"/>
        </w:rPr>
        <w:t xml:space="preserve"> się z opisem przedmiotu zamówienia </w:t>
      </w:r>
      <w:r w:rsidRPr="00F47D13">
        <w:rPr>
          <w:rFonts w:ascii="Times New Roman" w:hAnsi="Times New Roman"/>
          <w:bCs/>
          <w:iCs/>
          <w:sz w:val="24"/>
          <w:szCs w:val="24"/>
        </w:rPr>
        <w:t>w celu uzyskania informacji niezbędnych do należytego przygotowania i złożenia oferty</w:t>
      </w:r>
      <w:r w:rsidRPr="00F47D1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47D13">
        <w:rPr>
          <w:rFonts w:ascii="Times New Roman" w:hAnsi="Times New Roman"/>
          <w:sz w:val="24"/>
          <w:szCs w:val="24"/>
        </w:rPr>
        <w:t>oraz, że warunki realizacji zamówienia są mi znane i nie wnoszę do nich żadnych uwag i zastrzeżeń.</w:t>
      </w:r>
    </w:p>
    <w:p w:rsidR="005733B1" w:rsidRPr="00F47D13" w:rsidRDefault="005733B1" w:rsidP="00CE78F2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/>
        <w:ind w:left="425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7D13">
        <w:rPr>
          <w:rFonts w:ascii="Times New Roman" w:hAnsi="Times New Roman"/>
          <w:sz w:val="24"/>
          <w:szCs w:val="24"/>
        </w:rPr>
        <w:t>Oświadczam, że usługa będąca przedmiotem zamówienia będzie wykonywana przez fachowy, odpowiednio przeszkolony personel, odpowiedni do zakresu rzeczowego zamówienia, przepisami prawa i z należytą starannością.</w:t>
      </w:r>
    </w:p>
    <w:p w:rsidR="005733B1" w:rsidRPr="00F47D13" w:rsidRDefault="005733B1" w:rsidP="00CE78F2">
      <w:pPr>
        <w:pStyle w:val="Tekstpodstawowy22"/>
      </w:pPr>
    </w:p>
    <w:p w:rsidR="005733B1" w:rsidRDefault="005733B1" w:rsidP="00CE78F2">
      <w:pPr>
        <w:pStyle w:val="Tekstpodstawowy22"/>
      </w:pPr>
    </w:p>
    <w:p w:rsidR="007664E5" w:rsidRDefault="007664E5" w:rsidP="00CE78F2">
      <w:pPr>
        <w:pStyle w:val="Tekstpodstawowy22"/>
      </w:pPr>
    </w:p>
    <w:p w:rsidR="009854EC" w:rsidRPr="00F47D13" w:rsidRDefault="009854EC" w:rsidP="00CE78F2">
      <w:pPr>
        <w:pStyle w:val="Tekstpodstawowy22"/>
      </w:pPr>
    </w:p>
    <w:p w:rsidR="005733B1" w:rsidRPr="006E4C1A" w:rsidRDefault="005733B1" w:rsidP="00CE78F2">
      <w:pPr>
        <w:spacing w:after="0"/>
        <w:rPr>
          <w:rFonts w:ascii="Times New Roman" w:hAnsi="Times New Roman"/>
          <w:szCs w:val="24"/>
        </w:rPr>
      </w:pPr>
      <w:r w:rsidRPr="00F47D1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6E4C1A">
        <w:rPr>
          <w:rFonts w:ascii="Times New Roman" w:hAnsi="Times New Roman"/>
          <w:szCs w:val="24"/>
        </w:rPr>
        <w:t xml:space="preserve">  </w:t>
      </w:r>
      <w:r w:rsidR="006E4C1A">
        <w:rPr>
          <w:rFonts w:ascii="Times New Roman" w:hAnsi="Times New Roman"/>
          <w:szCs w:val="24"/>
        </w:rPr>
        <w:t xml:space="preserve">     </w:t>
      </w:r>
      <w:r w:rsidRPr="006E4C1A">
        <w:rPr>
          <w:rFonts w:ascii="Times New Roman" w:hAnsi="Times New Roman"/>
          <w:szCs w:val="24"/>
        </w:rPr>
        <w:t xml:space="preserve">     .....................................................</w:t>
      </w:r>
    </w:p>
    <w:p w:rsidR="005733B1" w:rsidRPr="006E4C1A" w:rsidRDefault="005733B1" w:rsidP="00CE78F2">
      <w:pPr>
        <w:spacing w:after="0"/>
        <w:rPr>
          <w:rFonts w:ascii="Times New Roman" w:hAnsi="Times New Roman"/>
          <w:szCs w:val="24"/>
        </w:rPr>
      </w:pPr>
      <w:r w:rsidRPr="006E4C1A">
        <w:rPr>
          <w:rFonts w:ascii="Times New Roman" w:hAnsi="Times New Roman"/>
          <w:szCs w:val="24"/>
        </w:rPr>
        <w:t xml:space="preserve">                                                             </w:t>
      </w:r>
      <w:r w:rsidR="006E4C1A">
        <w:rPr>
          <w:rFonts w:ascii="Times New Roman" w:hAnsi="Times New Roman"/>
          <w:szCs w:val="24"/>
        </w:rPr>
        <w:t xml:space="preserve">        </w:t>
      </w:r>
      <w:r w:rsidRPr="006E4C1A">
        <w:rPr>
          <w:rFonts w:ascii="Times New Roman" w:hAnsi="Times New Roman"/>
          <w:szCs w:val="24"/>
        </w:rPr>
        <w:t xml:space="preserve">    /podpis upoważnionego przedstawiciela wykonawcy/</w:t>
      </w:r>
    </w:p>
    <w:p w:rsidR="005733B1" w:rsidRPr="006E4C1A" w:rsidRDefault="005733B1" w:rsidP="00CE78F2">
      <w:pPr>
        <w:spacing w:after="0"/>
        <w:rPr>
          <w:rFonts w:ascii="Times New Roman" w:hAnsi="Times New Roman"/>
          <w:szCs w:val="24"/>
        </w:rPr>
      </w:pPr>
    </w:p>
    <w:p w:rsidR="005733B1" w:rsidRDefault="005733B1" w:rsidP="00CE78F2">
      <w:pPr>
        <w:spacing w:after="0"/>
        <w:rPr>
          <w:rFonts w:ascii="Times New Roman" w:hAnsi="Times New Roman"/>
          <w:szCs w:val="24"/>
        </w:rPr>
      </w:pPr>
      <w:r w:rsidRPr="006E4C1A">
        <w:rPr>
          <w:rFonts w:ascii="Times New Roman" w:hAnsi="Times New Roman"/>
          <w:szCs w:val="24"/>
        </w:rPr>
        <w:t>.......................................,dnia........................</w:t>
      </w:r>
    </w:p>
    <w:p w:rsidR="00274BC4" w:rsidRDefault="00274BC4" w:rsidP="00CE78F2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2564"/>
        <w:gridCol w:w="3365"/>
        <w:gridCol w:w="3255"/>
      </w:tblGrid>
      <w:tr w:rsidR="001476C2" w:rsidRPr="003D4776" w:rsidTr="00885796">
        <w:tc>
          <w:tcPr>
            <w:tcW w:w="1396" w:type="pct"/>
            <w:shd w:val="clear" w:color="auto" w:fill="FFFFFF"/>
          </w:tcPr>
          <w:p w:rsidR="001476C2" w:rsidRPr="003D4776" w:rsidRDefault="001476C2" w:rsidP="00A36F4C">
            <w:pPr>
              <w:spacing w:after="0"/>
              <w:ind w:left="0" w:firstLine="0"/>
              <w:rPr>
                <w:noProof/>
              </w:rPr>
            </w:pPr>
          </w:p>
        </w:tc>
        <w:tc>
          <w:tcPr>
            <w:tcW w:w="1832" w:type="pct"/>
            <w:shd w:val="clear" w:color="auto" w:fill="FFFFFF"/>
          </w:tcPr>
          <w:p w:rsidR="00CD6A99" w:rsidRPr="003D4776" w:rsidRDefault="00CD6A99" w:rsidP="00CE78F2">
            <w:pPr>
              <w:spacing w:after="0"/>
              <w:ind w:left="-58" w:right="130"/>
              <w:jc w:val="center"/>
              <w:rPr>
                <w:noProof/>
              </w:rPr>
            </w:pPr>
          </w:p>
        </w:tc>
        <w:tc>
          <w:tcPr>
            <w:tcW w:w="1772" w:type="pct"/>
            <w:shd w:val="clear" w:color="auto" w:fill="FFFFFF"/>
          </w:tcPr>
          <w:p w:rsidR="00B202A2" w:rsidRPr="003D4776" w:rsidRDefault="00B202A2" w:rsidP="00CE78F2">
            <w:pPr>
              <w:spacing w:after="0"/>
              <w:jc w:val="right"/>
              <w:rPr>
                <w:noProof/>
              </w:rPr>
            </w:pPr>
          </w:p>
        </w:tc>
      </w:tr>
    </w:tbl>
    <w:p w:rsidR="001F7031" w:rsidRDefault="001F7031" w:rsidP="00FF46B9">
      <w:p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</w:p>
    <w:sectPr w:rsidR="001F7031" w:rsidSect="0072765B">
      <w:headerReference w:type="default" r:id="rId8"/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32" w:rsidRDefault="002A7E32" w:rsidP="00FA6E0A">
      <w:pPr>
        <w:spacing w:after="0"/>
      </w:pPr>
      <w:r>
        <w:separator/>
      </w:r>
    </w:p>
  </w:endnote>
  <w:endnote w:type="continuationSeparator" w:id="0">
    <w:p w:rsidR="002A7E32" w:rsidRDefault="002A7E32" w:rsidP="00FA6E0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EE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32" w:rsidRDefault="002A7E32" w:rsidP="00FA6E0A">
      <w:pPr>
        <w:spacing w:after="0"/>
      </w:pPr>
      <w:r>
        <w:separator/>
      </w:r>
    </w:p>
  </w:footnote>
  <w:footnote w:type="continuationSeparator" w:id="0">
    <w:p w:rsidR="002A7E32" w:rsidRDefault="002A7E32" w:rsidP="00FA6E0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5B" w:rsidRDefault="007276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E5688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Univers-PL"/>
        <w:b w:val="0"/>
        <w:bCs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A04317"/>
    <w:multiLevelType w:val="hybridMultilevel"/>
    <w:tmpl w:val="D6366602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B0AC8"/>
    <w:multiLevelType w:val="hybridMultilevel"/>
    <w:tmpl w:val="A8229F7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07A440B8"/>
    <w:multiLevelType w:val="hybridMultilevel"/>
    <w:tmpl w:val="7A38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E2BCF"/>
    <w:multiLevelType w:val="hybridMultilevel"/>
    <w:tmpl w:val="D4AC5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223BF"/>
    <w:multiLevelType w:val="hybridMultilevel"/>
    <w:tmpl w:val="D34E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E261D"/>
    <w:multiLevelType w:val="hybridMultilevel"/>
    <w:tmpl w:val="AF9A23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871E71"/>
    <w:multiLevelType w:val="hybridMultilevel"/>
    <w:tmpl w:val="4502EEB6"/>
    <w:lvl w:ilvl="0" w:tplc="592C7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00D2B"/>
    <w:multiLevelType w:val="hybridMultilevel"/>
    <w:tmpl w:val="86C22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B2FB8"/>
    <w:multiLevelType w:val="hybridMultilevel"/>
    <w:tmpl w:val="BC4896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7F44F4"/>
    <w:multiLevelType w:val="hybridMultilevel"/>
    <w:tmpl w:val="F1061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3174D"/>
    <w:multiLevelType w:val="hybridMultilevel"/>
    <w:tmpl w:val="978C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168ED"/>
    <w:multiLevelType w:val="hybridMultilevel"/>
    <w:tmpl w:val="5594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E2F5B"/>
    <w:multiLevelType w:val="hybridMultilevel"/>
    <w:tmpl w:val="B2B44A28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D62B6"/>
    <w:multiLevelType w:val="hybridMultilevel"/>
    <w:tmpl w:val="47DE9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E277B0"/>
    <w:multiLevelType w:val="hybridMultilevel"/>
    <w:tmpl w:val="F114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A3748"/>
    <w:multiLevelType w:val="multilevel"/>
    <w:tmpl w:val="5204E5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Univers-PL" w:hint="default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0">
    <w:nsid w:val="4BAB281F"/>
    <w:multiLevelType w:val="hybridMultilevel"/>
    <w:tmpl w:val="D25220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CB03013"/>
    <w:multiLevelType w:val="hybridMultilevel"/>
    <w:tmpl w:val="20AE11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CB1541"/>
    <w:multiLevelType w:val="hybridMultilevel"/>
    <w:tmpl w:val="2FF4EA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86E4728"/>
    <w:multiLevelType w:val="hybridMultilevel"/>
    <w:tmpl w:val="2E98EAF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9D46F4F"/>
    <w:multiLevelType w:val="hybridMultilevel"/>
    <w:tmpl w:val="2AD20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A75BF"/>
    <w:multiLevelType w:val="hybridMultilevel"/>
    <w:tmpl w:val="9A8C67E4"/>
    <w:lvl w:ilvl="0" w:tplc="039E064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300BB"/>
    <w:multiLevelType w:val="hybridMultilevel"/>
    <w:tmpl w:val="62FCC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3EA31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76"/>
    <w:multiLevelType w:val="hybridMultilevel"/>
    <w:tmpl w:val="9AE6EEEC"/>
    <w:lvl w:ilvl="0" w:tplc="49300B0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4101635"/>
    <w:multiLevelType w:val="hybridMultilevel"/>
    <w:tmpl w:val="4A8C5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449B8"/>
    <w:multiLevelType w:val="hybridMultilevel"/>
    <w:tmpl w:val="C024B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55D82"/>
    <w:multiLevelType w:val="hybridMultilevel"/>
    <w:tmpl w:val="C9F8EE2E"/>
    <w:lvl w:ilvl="0" w:tplc="21B2FDEC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4E7307"/>
    <w:multiLevelType w:val="hybridMultilevel"/>
    <w:tmpl w:val="D6366602"/>
    <w:lvl w:ilvl="0" w:tplc="6DD4D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9531F"/>
    <w:multiLevelType w:val="hybridMultilevel"/>
    <w:tmpl w:val="2E0CD312"/>
    <w:lvl w:ilvl="0" w:tplc="0A7A28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57F3A"/>
    <w:multiLevelType w:val="hybridMultilevel"/>
    <w:tmpl w:val="CEB0A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0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9"/>
  </w:num>
  <w:num w:numId="12">
    <w:abstractNumId w:val="14"/>
  </w:num>
  <w:num w:numId="13">
    <w:abstractNumId w:val="16"/>
  </w:num>
  <w:num w:numId="14">
    <w:abstractNumId w:val="27"/>
  </w:num>
  <w:num w:numId="15">
    <w:abstractNumId w:val="32"/>
  </w:num>
  <w:num w:numId="16">
    <w:abstractNumId w:val="18"/>
  </w:num>
  <w:num w:numId="17">
    <w:abstractNumId w:val="17"/>
  </w:num>
  <w:num w:numId="18">
    <w:abstractNumId w:val="5"/>
  </w:num>
  <w:num w:numId="19">
    <w:abstractNumId w:val="33"/>
  </w:num>
  <w:num w:numId="20">
    <w:abstractNumId w:val="25"/>
  </w:num>
  <w:num w:numId="21">
    <w:abstractNumId w:val="24"/>
  </w:num>
  <w:num w:numId="22">
    <w:abstractNumId w:val="11"/>
  </w:num>
  <w:num w:numId="23">
    <w:abstractNumId w:val="10"/>
  </w:num>
  <w:num w:numId="24">
    <w:abstractNumId w:val="15"/>
  </w:num>
  <w:num w:numId="25">
    <w:abstractNumId w:val="6"/>
  </w:num>
  <w:num w:numId="26">
    <w:abstractNumId w:val="28"/>
  </w:num>
  <w:num w:numId="27">
    <w:abstractNumId w:val="30"/>
  </w:num>
  <w:num w:numId="28">
    <w:abstractNumId w:val="7"/>
  </w:num>
  <w:num w:numId="29">
    <w:abstractNumId w:val="21"/>
  </w:num>
  <w:num w:numId="30">
    <w:abstractNumId w:val="12"/>
  </w:num>
  <w:num w:numId="31">
    <w:abstractNumId w:val="22"/>
  </w:num>
  <w:num w:numId="32">
    <w:abstractNumId w:val="20"/>
  </w:num>
  <w:num w:numId="33">
    <w:abstractNumId w:val="23"/>
  </w:num>
  <w:num w:numId="34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720"/>
    <w:rsid w:val="00000757"/>
    <w:rsid w:val="00001F59"/>
    <w:rsid w:val="000025FC"/>
    <w:rsid w:val="0000275D"/>
    <w:rsid w:val="000037E1"/>
    <w:rsid w:val="00006044"/>
    <w:rsid w:val="0001128C"/>
    <w:rsid w:val="00015993"/>
    <w:rsid w:val="000267FF"/>
    <w:rsid w:val="00026FCF"/>
    <w:rsid w:val="00034771"/>
    <w:rsid w:val="0003656A"/>
    <w:rsid w:val="0004210F"/>
    <w:rsid w:val="0004370C"/>
    <w:rsid w:val="0004453D"/>
    <w:rsid w:val="00053479"/>
    <w:rsid w:val="0005408F"/>
    <w:rsid w:val="000612F8"/>
    <w:rsid w:val="000625FD"/>
    <w:rsid w:val="00062699"/>
    <w:rsid w:val="00065BE2"/>
    <w:rsid w:val="000674E7"/>
    <w:rsid w:val="000719A3"/>
    <w:rsid w:val="000730D7"/>
    <w:rsid w:val="0008066E"/>
    <w:rsid w:val="000840F7"/>
    <w:rsid w:val="000953CC"/>
    <w:rsid w:val="00096C96"/>
    <w:rsid w:val="000A11C9"/>
    <w:rsid w:val="000A1AC2"/>
    <w:rsid w:val="000A1D16"/>
    <w:rsid w:val="000A2108"/>
    <w:rsid w:val="000A2A94"/>
    <w:rsid w:val="000A50FF"/>
    <w:rsid w:val="000A6EB0"/>
    <w:rsid w:val="000B2D50"/>
    <w:rsid w:val="000B6961"/>
    <w:rsid w:val="000C28DB"/>
    <w:rsid w:val="000D072C"/>
    <w:rsid w:val="000D252C"/>
    <w:rsid w:val="000E3B05"/>
    <w:rsid w:val="000E5A8E"/>
    <w:rsid w:val="000F4520"/>
    <w:rsid w:val="000F5507"/>
    <w:rsid w:val="00117FC1"/>
    <w:rsid w:val="0012248E"/>
    <w:rsid w:val="00125417"/>
    <w:rsid w:val="00143CA8"/>
    <w:rsid w:val="00146A84"/>
    <w:rsid w:val="001476C2"/>
    <w:rsid w:val="00147F00"/>
    <w:rsid w:val="00153408"/>
    <w:rsid w:val="00156BA5"/>
    <w:rsid w:val="0016331F"/>
    <w:rsid w:val="001740DB"/>
    <w:rsid w:val="001743B3"/>
    <w:rsid w:val="00180DDA"/>
    <w:rsid w:val="001868C8"/>
    <w:rsid w:val="00190D0E"/>
    <w:rsid w:val="00191FCE"/>
    <w:rsid w:val="00193373"/>
    <w:rsid w:val="001933DF"/>
    <w:rsid w:val="001A05BC"/>
    <w:rsid w:val="001A0952"/>
    <w:rsid w:val="001A59D6"/>
    <w:rsid w:val="001B21E8"/>
    <w:rsid w:val="001B672B"/>
    <w:rsid w:val="001D4311"/>
    <w:rsid w:val="001D56A6"/>
    <w:rsid w:val="001D75D7"/>
    <w:rsid w:val="001E26A3"/>
    <w:rsid w:val="001E31B2"/>
    <w:rsid w:val="001E755D"/>
    <w:rsid w:val="001F417F"/>
    <w:rsid w:val="001F47BA"/>
    <w:rsid w:val="001F5FBF"/>
    <w:rsid w:val="001F7031"/>
    <w:rsid w:val="00206901"/>
    <w:rsid w:val="00212E8C"/>
    <w:rsid w:val="002160DF"/>
    <w:rsid w:val="002259E6"/>
    <w:rsid w:val="00232DDE"/>
    <w:rsid w:val="0023446E"/>
    <w:rsid w:val="00240D8C"/>
    <w:rsid w:val="00245027"/>
    <w:rsid w:val="00254F94"/>
    <w:rsid w:val="00274BC4"/>
    <w:rsid w:val="00284004"/>
    <w:rsid w:val="00284395"/>
    <w:rsid w:val="00284BCE"/>
    <w:rsid w:val="00292AAD"/>
    <w:rsid w:val="00292B08"/>
    <w:rsid w:val="00292FB6"/>
    <w:rsid w:val="00293025"/>
    <w:rsid w:val="002A052E"/>
    <w:rsid w:val="002A232C"/>
    <w:rsid w:val="002A6A93"/>
    <w:rsid w:val="002A75B4"/>
    <w:rsid w:val="002A7D4E"/>
    <w:rsid w:val="002A7E32"/>
    <w:rsid w:val="002B17A9"/>
    <w:rsid w:val="002B28A0"/>
    <w:rsid w:val="002B4EE3"/>
    <w:rsid w:val="002B5B3A"/>
    <w:rsid w:val="002C2BC7"/>
    <w:rsid w:val="002C5D7A"/>
    <w:rsid w:val="002C6FAA"/>
    <w:rsid w:val="002D6A18"/>
    <w:rsid w:val="002E0C8E"/>
    <w:rsid w:val="003000E3"/>
    <w:rsid w:val="00305C65"/>
    <w:rsid w:val="00312040"/>
    <w:rsid w:val="003136E7"/>
    <w:rsid w:val="0032038B"/>
    <w:rsid w:val="00330805"/>
    <w:rsid w:val="0033364B"/>
    <w:rsid w:val="0034092E"/>
    <w:rsid w:val="00350842"/>
    <w:rsid w:val="00353F5F"/>
    <w:rsid w:val="003572B6"/>
    <w:rsid w:val="00363F70"/>
    <w:rsid w:val="003677A5"/>
    <w:rsid w:val="0037018B"/>
    <w:rsid w:val="003746DD"/>
    <w:rsid w:val="00377EAA"/>
    <w:rsid w:val="00393A4A"/>
    <w:rsid w:val="00393D83"/>
    <w:rsid w:val="00397F1C"/>
    <w:rsid w:val="003A27BF"/>
    <w:rsid w:val="003A5038"/>
    <w:rsid w:val="003A71E6"/>
    <w:rsid w:val="003B47F7"/>
    <w:rsid w:val="003C6B60"/>
    <w:rsid w:val="003D10C0"/>
    <w:rsid w:val="003D2F09"/>
    <w:rsid w:val="003D6652"/>
    <w:rsid w:val="003E06E8"/>
    <w:rsid w:val="003E4FE8"/>
    <w:rsid w:val="003F62EB"/>
    <w:rsid w:val="0040254A"/>
    <w:rsid w:val="00406B6B"/>
    <w:rsid w:val="00411F39"/>
    <w:rsid w:val="0041227F"/>
    <w:rsid w:val="004305EE"/>
    <w:rsid w:val="00433FB3"/>
    <w:rsid w:val="00437BCC"/>
    <w:rsid w:val="00440518"/>
    <w:rsid w:val="00444A11"/>
    <w:rsid w:val="0044537B"/>
    <w:rsid w:val="004461FB"/>
    <w:rsid w:val="00456C59"/>
    <w:rsid w:val="0045722B"/>
    <w:rsid w:val="00457A1C"/>
    <w:rsid w:val="00462DB0"/>
    <w:rsid w:val="00465946"/>
    <w:rsid w:val="00470885"/>
    <w:rsid w:val="00475C67"/>
    <w:rsid w:val="00475FE2"/>
    <w:rsid w:val="004760B4"/>
    <w:rsid w:val="0047683E"/>
    <w:rsid w:val="00477674"/>
    <w:rsid w:val="00483459"/>
    <w:rsid w:val="00490794"/>
    <w:rsid w:val="00491CAA"/>
    <w:rsid w:val="004973C1"/>
    <w:rsid w:val="004A2F2E"/>
    <w:rsid w:val="004A7773"/>
    <w:rsid w:val="004B24E3"/>
    <w:rsid w:val="004B3E9D"/>
    <w:rsid w:val="004B7EC1"/>
    <w:rsid w:val="004C5D98"/>
    <w:rsid w:val="004D65BF"/>
    <w:rsid w:val="004E2D32"/>
    <w:rsid w:val="004E444E"/>
    <w:rsid w:val="004E4CF9"/>
    <w:rsid w:val="004E5468"/>
    <w:rsid w:val="004F0151"/>
    <w:rsid w:val="004F2443"/>
    <w:rsid w:val="00517E5C"/>
    <w:rsid w:val="0052009F"/>
    <w:rsid w:val="005209F9"/>
    <w:rsid w:val="00526B3B"/>
    <w:rsid w:val="00527947"/>
    <w:rsid w:val="00530098"/>
    <w:rsid w:val="005315B3"/>
    <w:rsid w:val="005341A4"/>
    <w:rsid w:val="00537D8C"/>
    <w:rsid w:val="0054507C"/>
    <w:rsid w:val="00547582"/>
    <w:rsid w:val="00555D6E"/>
    <w:rsid w:val="00557A5F"/>
    <w:rsid w:val="00563FC8"/>
    <w:rsid w:val="00571143"/>
    <w:rsid w:val="005733B1"/>
    <w:rsid w:val="00574C91"/>
    <w:rsid w:val="00591725"/>
    <w:rsid w:val="005950C8"/>
    <w:rsid w:val="005966CF"/>
    <w:rsid w:val="005A1707"/>
    <w:rsid w:val="005A251A"/>
    <w:rsid w:val="005A3A8B"/>
    <w:rsid w:val="005A4B15"/>
    <w:rsid w:val="005A6DBF"/>
    <w:rsid w:val="005B2330"/>
    <w:rsid w:val="005B426C"/>
    <w:rsid w:val="005B6938"/>
    <w:rsid w:val="005C6178"/>
    <w:rsid w:val="005D14CF"/>
    <w:rsid w:val="005D62EA"/>
    <w:rsid w:val="005E24AA"/>
    <w:rsid w:val="005E5630"/>
    <w:rsid w:val="006004DE"/>
    <w:rsid w:val="00603663"/>
    <w:rsid w:val="006166A5"/>
    <w:rsid w:val="00617794"/>
    <w:rsid w:val="006177FC"/>
    <w:rsid w:val="00617C07"/>
    <w:rsid w:val="00620135"/>
    <w:rsid w:val="00624198"/>
    <w:rsid w:val="006360F9"/>
    <w:rsid w:val="00637A44"/>
    <w:rsid w:val="00637C8A"/>
    <w:rsid w:val="00641F67"/>
    <w:rsid w:val="00643AFE"/>
    <w:rsid w:val="00646B42"/>
    <w:rsid w:val="00654400"/>
    <w:rsid w:val="00654998"/>
    <w:rsid w:val="00657B27"/>
    <w:rsid w:val="00681C6F"/>
    <w:rsid w:val="00685D32"/>
    <w:rsid w:val="006902E4"/>
    <w:rsid w:val="00692069"/>
    <w:rsid w:val="00694CDD"/>
    <w:rsid w:val="00696973"/>
    <w:rsid w:val="006A3615"/>
    <w:rsid w:val="006A3849"/>
    <w:rsid w:val="006B4B78"/>
    <w:rsid w:val="006C3EC4"/>
    <w:rsid w:val="006C58CB"/>
    <w:rsid w:val="006D0263"/>
    <w:rsid w:val="006D5BE1"/>
    <w:rsid w:val="006D5F35"/>
    <w:rsid w:val="006D761A"/>
    <w:rsid w:val="006E4C1A"/>
    <w:rsid w:val="006E58D7"/>
    <w:rsid w:val="006F547C"/>
    <w:rsid w:val="007013E7"/>
    <w:rsid w:val="0070658C"/>
    <w:rsid w:val="007156F9"/>
    <w:rsid w:val="0072118C"/>
    <w:rsid w:val="00725357"/>
    <w:rsid w:val="0072765B"/>
    <w:rsid w:val="0075652F"/>
    <w:rsid w:val="007617B2"/>
    <w:rsid w:val="00764C44"/>
    <w:rsid w:val="00764C47"/>
    <w:rsid w:val="00766309"/>
    <w:rsid w:val="007664E5"/>
    <w:rsid w:val="00767AFA"/>
    <w:rsid w:val="00793C10"/>
    <w:rsid w:val="00793D26"/>
    <w:rsid w:val="007A37F5"/>
    <w:rsid w:val="007A3F8E"/>
    <w:rsid w:val="007A5A28"/>
    <w:rsid w:val="007A6652"/>
    <w:rsid w:val="007A6D93"/>
    <w:rsid w:val="007B5E4F"/>
    <w:rsid w:val="007B6CD2"/>
    <w:rsid w:val="007C34DF"/>
    <w:rsid w:val="007C5076"/>
    <w:rsid w:val="007D454F"/>
    <w:rsid w:val="007D6022"/>
    <w:rsid w:val="007D704C"/>
    <w:rsid w:val="007E2E09"/>
    <w:rsid w:val="007E322E"/>
    <w:rsid w:val="007E4C5A"/>
    <w:rsid w:val="007E6AE0"/>
    <w:rsid w:val="007E71DA"/>
    <w:rsid w:val="0080082A"/>
    <w:rsid w:val="00804DD4"/>
    <w:rsid w:val="00805392"/>
    <w:rsid w:val="00812386"/>
    <w:rsid w:val="00815471"/>
    <w:rsid w:val="00816F78"/>
    <w:rsid w:val="00817250"/>
    <w:rsid w:val="008224FC"/>
    <w:rsid w:val="008230C2"/>
    <w:rsid w:val="0082535B"/>
    <w:rsid w:val="008279C5"/>
    <w:rsid w:val="008346BD"/>
    <w:rsid w:val="0086258D"/>
    <w:rsid w:val="008740F0"/>
    <w:rsid w:val="008746E2"/>
    <w:rsid w:val="00874AF5"/>
    <w:rsid w:val="008823FE"/>
    <w:rsid w:val="00884E75"/>
    <w:rsid w:val="00885DAB"/>
    <w:rsid w:val="00885E5E"/>
    <w:rsid w:val="00886D4E"/>
    <w:rsid w:val="0089394D"/>
    <w:rsid w:val="008955AA"/>
    <w:rsid w:val="008A4E1C"/>
    <w:rsid w:val="008B09B5"/>
    <w:rsid w:val="008B594E"/>
    <w:rsid w:val="008B6A76"/>
    <w:rsid w:val="008C23C4"/>
    <w:rsid w:val="008C2B5D"/>
    <w:rsid w:val="008C6743"/>
    <w:rsid w:val="008D45F2"/>
    <w:rsid w:val="008E2858"/>
    <w:rsid w:val="008E3B5F"/>
    <w:rsid w:val="008F013D"/>
    <w:rsid w:val="008F2205"/>
    <w:rsid w:val="009102CB"/>
    <w:rsid w:val="009177DE"/>
    <w:rsid w:val="00917D08"/>
    <w:rsid w:val="00921A2D"/>
    <w:rsid w:val="00923EE4"/>
    <w:rsid w:val="00930B44"/>
    <w:rsid w:val="00935901"/>
    <w:rsid w:val="00936904"/>
    <w:rsid w:val="00944138"/>
    <w:rsid w:val="00946A2B"/>
    <w:rsid w:val="00947CFA"/>
    <w:rsid w:val="009520AE"/>
    <w:rsid w:val="009522F6"/>
    <w:rsid w:val="00955364"/>
    <w:rsid w:val="009562AA"/>
    <w:rsid w:val="00957454"/>
    <w:rsid w:val="0096063A"/>
    <w:rsid w:val="0097400E"/>
    <w:rsid w:val="00975042"/>
    <w:rsid w:val="009754C7"/>
    <w:rsid w:val="00980D56"/>
    <w:rsid w:val="00984293"/>
    <w:rsid w:val="009854EC"/>
    <w:rsid w:val="00992E51"/>
    <w:rsid w:val="009937CB"/>
    <w:rsid w:val="0099717F"/>
    <w:rsid w:val="009A33CD"/>
    <w:rsid w:val="009A7F11"/>
    <w:rsid w:val="009B3FE7"/>
    <w:rsid w:val="009B58FB"/>
    <w:rsid w:val="009D5A0C"/>
    <w:rsid w:val="009D6285"/>
    <w:rsid w:val="009E6CFA"/>
    <w:rsid w:val="009F506A"/>
    <w:rsid w:val="009F7631"/>
    <w:rsid w:val="009F790F"/>
    <w:rsid w:val="00A07021"/>
    <w:rsid w:val="00A1121D"/>
    <w:rsid w:val="00A14725"/>
    <w:rsid w:val="00A20A07"/>
    <w:rsid w:val="00A23A17"/>
    <w:rsid w:val="00A26DCA"/>
    <w:rsid w:val="00A27190"/>
    <w:rsid w:val="00A32490"/>
    <w:rsid w:val="00A328BD"/>
    <w:rsid w:val="00A34324"/>
    <w:rsid w:val="00A347EB"/>
    <w:rsid w:val="00A36F4C"/>
    <w:rsid w:val="00A458DA"/>
    <w:rsid w:val="00A52393"/>
    <w:rsid w:val="00A52764"/>
    <w:rsid w:val="00A57270"/>
    <w:rsid w:val="00A6297B"/>
    <w:rsid w:val="00A6633A"/>
    <w:rsid w:val="00A70636"/>
    <w:rsid w:val="00A71142"/>
    <w:rsid w:val="00A7627C"/>
    <w:rsid w:val="00A801FE"/>
    <w:rsid w:val="00A80CD3"/>
    <w:rsid w:val="00A86480"/>
    <w:rsid w:val="00A87335"/>
    <w:rsid w:val="00A87E72"/>
    <w:rsid w:val="00A955A5"/>
    <w:rsid w:val="00AA1996"/>
    <w:rsid w:val="00AA72D0"/>
    <w:rsid w:val="00AB752F"/>
    <w:rsid w:val="00AC47C0"/>
    <w:rsid w:val="00AC64E2"/>
    <w:rsid w:val="00AC669A"/>
    <w:rsid w:val="00AC7720"/>
    <w:rsid w:val="00AD1E52"/>
    <w:rsid w:val="00AD43A0"/>
    <w:rsid w:val="00AD49B9"/>
    <w:rsid w:val="00AD5449"/>
    <w:rsid w:val="00AE00E2"/>
    <w:rsid w:val="00AE263B"/>
    <w:rsid w:val="00AE3044"/>
    <w:rsid w:val="00AE5669"/>
    <w:rsid w:val="00AE7B9B"/>
    <w:rsid w:val="00AF0C28"/>
    <w:rsid w:val="00AF432A"/>
    <w:rsid w:val="00AF4B1E"/>
    <w:rsid w:val="00AF79DA"/>
    <w:rsid w:val="00B02E0C"/>
    <w:rsid w:val="00B057E1"/>
    <w:rsid w:val="00B15670"/>
    <w:rsid w:val="00B202A2"/>
    <w:rsid w:val="00B21F36"/>
    <w:rsid w:val="00B22649"/>
    <w:rsid w:val="00B24B23"/>
    <w:rsid w:val="00B40273"/>
    <w:rsid w:val="00B429F1"/>
    <w:rsid w:val="00B44313"/>
    <w:rsid w:val="00B47B2D"/>
    <w:rsid w:val="00B54033"/>
    <w:rsid w:val="00B601E0"/>
    <w:rsid w:val="00B673AA"/>
    <w:rsid w:val="00B673CF"/>
    <w:rsid w:val="00B70FD5"/>
    <w:rsid w:val="00B71C68"/>
    <w:rsid w:val="00B762DB"/>
    <w:rsid w:val="00B813A8"/>
    <w:rsid w:val="00B85963"/>
    <w:rsid w:val="00B861BE"/>
    <w:rsid w:val="00B94B4F"/>
    <w:rsid w:val="00BA35BF"/>
    <w:rsid w:val="00BB4DDE"/>
    <w:rsid w:val="00BB7CB1"/>
    <w:rsid w:val="00BC52CB"/>
    <w:rsid w:val="00BC5D0B"/>
    <w:rsid w:val="00BD130C"/>
    <w:rsid w:val="00BD258A"/>
    <w:rsid w:val="00BE4F94"/>
    <w:rsid w:val="00BE62D7"/>
    <w:rsid w:val="00BE6331"/>
    <w:rsid w:val="00BF0D22"/>
    <w:rsid w:val="00BF0D28"/>
    <w:rsid w:val="00BF237A"/>
    <w:rsid w:val="00BF2E01"/>
    <w:rsid w:val="00BF3F9B"/>
    <w:rsid w:val="00BF48A6"/>
    <w:rsid w:val="00BF623E"/>
    <w:rsid w:val="00C05BD3"/>
    <w:rsid w:val="00C07571"/>
    <w:rsid w:val="00C122B0"/>
    <w:rsid w:val="00C1589E"/>
    <w:rsid w:val="00C15B5D"/>
    <w:rsid w:val="00C15EB4"/>
    <w:rsid w:val="00C163E5"/>
    <w:rsid w:val="00C26D1F"/>
    <w:rsid w:val="00C323C1"/>
    <w:rsid w:val="00C34808"/>
    <w:rsid w:val="00C41DA1"/>
    <w:rsid w:val="00C472CF"/>
    <w:rsid w:val="00C51627"/>
    <w:rsid w:val="00C53A6A"/>
    <w:rsid w:val="00C541F4"/>
    <w:rsid w:val="00C664C1"/>
    <w:rsid w:val="00C66706"/>
    <w:rsid w:val="00C715E1"/>
    <w:rsid w:val="00C72369"/>
    <w:rsid w:val="00C72682"/>
    <w:rsid w:val="00C766E7"/>
    <w:rsid w:val="00C8140F"/>
    <w:rsid w:val="00C91619"/>
    <w:rsid w:val="00C96913"/>
    <w:rsid w:val="00CA5A92"/>
    <w:rsid w:val="00CB2910"/>
    <w:rsid w:val="00CB7971"/>
    <w:rsid w:val="00CC0529"/>
    <w:rsid w:val="00CC1E6A"/>
    <w:rsid w:val="00CC49D9"/>
    <w:rsid w:val="00CC628E"/>
    <w:rsid w:val="00CC7488"/>
    <w:rsid w:val="00CD23D6"/>
    <w:rsid w:val="00CD6A99"/>
    <w:rsid w:val="00CE201D"/>
    <w:rsid w:val="00CE78F2"/>
    <w:rsid w:val="00CF7684"/>
    <w:rsid w:val="00D04710"/>
    <w:rsid w:val="00D05C78"/>
    <w:rsid w:val="00D16D8C"/>
    <w:rsid w:val="00D31CE8"/>
    <w:rsid w:val="00D32497"/>
    <w:rsid w:val="00D347CE"/>
    <w:rsid w:val="00D35A16"/>
    <w:rsid w:val="00D36012"/>
    <w:rsid w:val="00D36E1E"/>
    <w:rsid w:val="00D45468"/>
    <w:rsid w:val="00D46A07"/>
    <w:rsid w:val="00D60AE9"/>
    <w:rsid w:val="00D63A2C"/>
    <w:rsid w:val="00D7050C"/>
    <w:rsid w:val="00D83DC5"/>
    <w:rsid w:val="00D907E7"/>
    <w:rsid w:val="00D9484D"/>
    <w:rsid w:val="00DA1A69"/>
    <w:rsid w:val="00DA39FB"/>
    <w:rsid w:val="00DA7CAB"/>
    <w:rsid w:val="00DB052C"/>
    <w:rsid w:val="00DB7A7D"/>
    <w:rsid w:val="00DD5896"/>
    <w:rsid w:val="00DE4103"/>
    <w:rsid w:val="00DE6C32"/>
    <w:rsid w:val="00DF1059"/>
    <w:rsid w:val="00DF1F10"/>
    <w:rsid w:val="00DF342B"/>
    <w:rsid w:val="00DF35F4"/>
    <w:rsid w:val="00DF3C91"/>
    <w:rsid w:val="00DF55D5"/>
    <w:rsid w:val="00DF7554"/>
    <w:rsid w:val="00E01DEE"/>
    <w:rsid w:val="00E039F8"/>
    <w:rsid w:val="00E112B7"/>
    <w:rsid w:val="00E114FC"/>
    <w:rsid w:val="00E23DC9"/>
    <w:rsid w:val="00E26031"/>
    <w:rsid w:val="00E4007D"/>
    <w:rsid w:val="00E412E6"/>
    <w:rsid w:val="00E52386"/>
    <w:rsid w:val="00E54697"/>
    <w:rsid w:val="00E54CF6"/>
    <w:rsid w:val="00E56F21"/>
    <w:rsid w:val="00E65C0F"/>
    <w:rsid w:val="00E65FC2"/>
    <w:rsid w:val="00E73E3D"/>
    <w:rsid w:val="00E8149F"/>
    <w:rsid w:val="00E82063"/>
    <w:rsid w:val="00E96120"/>
    <w:rsid w:val="00EA00A1"/>
    <w:rsid w:val="00EC1542"/>
    <w:rsid w:val="00EC4084"/>
    <w:rsid w:val="00EC4C9E"/>
    <w:rsid w:val="00EC5B0B"/>
    <w:rsid w:val="00EC5C4D"/>
    <w:rsid w:val="00F00D7C"/>
    <w:rsid w:val="00F00E8C"/>
    <w:rsid w:val="00F112A0"/>
    <w:rsid w:val="00F20817"/>
    <w:rsid w:val="00F23860"/>
    <w:rsid w:val="00F27091"/>
    <w:rsid w:val="00F32D8D"/>
    <w:rsid w:val="00F35F69"/>
    <w:rsid w:val="00F3757D"/>
    <w:rsid w:val="00F4004B"/>
    <w:rsid w:val="00F45347"/>
    <w:rsid w:val="00F4691F"/>
    <w:rsid w:val="00F50197"/>
    <w:rsid w:val="00F54C47"/>
    <w:rsid w:val="00F61314"/>
    <w:rsid w:val="00F649C4"/>
    <w:rsid w:val="00F744A0"/>
    <w:rsid w:val="00F75EEE"/>
    <w:rsid w:val="00F80D89"/>
    <w:rsid w:val="00F84D50"/>
    <w:rsid w:val="00F8781E"/>
    <w:rsid w:val="00F9471E"/>
    <w:rsid w:val="00F951A6"/>
    <w:rsid w:val="00FA6E0A"/>
    <w:rsid w:val="00FB6DE6"/>
    <w:rsid w:val="00FD525C"/>
    <w:rsid w:val="00FE04F3"/>
    <w:rsid w:val="00FE53B2"/>
    <w:rsid w:val="00FE5994"/>
    <w:rsid w:val="00FE7430"/>
    <w:rsid w:val="00FF12E5"/>
    <w:rsid w:val="00FF143E"/>
    <w:rsid w:val="00FF1FFA"/>
    <w:rsid w:val="00FF46B9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E51"/>
    <w:pPr>
      <w:spacing w:after="100"/>
      <w:ind w:left="221" w:hanging="272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4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5449"/>
    <w:rPr>
      <w:color w:val="0000FF"/>
      <w:u w:val="single"/>
    </w:rPr>
  </w:style>
  <w:style w:type="table" w:styleId="Tabela-Siatka">
    <w:name w:val="Table Grid"/>
    <w:basedOn w:val="Standardowy"/>
    <w:uiPriority w:val="59"/>
    <w:rsid w:val="00997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CE201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09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09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55D6E"/>
    <w:pPr>
      <w:spacing w:before="100" w:beforeAutospacing="1" w:afterAutospacing="1"/>
      <w:ind w:left="0"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1">
    <w:name w:val="1"/>
    <w:rsid w:val="00C6670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z w:val="19"/>
    </w:rPr>
  </w:style>
  <w:style w:type="paragraph" w:customStyle="1" w:styleId="Normal1">
    <w:name w:val="Normal1"/>
    <w:basedOn w:val="Normalny"/>
    <w:rsid w:val="005733B1"/>
    <w:pPr>
      <w:widowControl w:val="0"/>
      <w:suppressAutoHyphens/>
      <w:autoSpaceDE w:val="0"/>
      <w:spacing w:after="0" w:line="100" w:lineRule="atLeast"/>
      <w:ind w:left="0" w:firstLine="0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733B1"/>
    <w:pPr>
      <w:widowControl w:val="0"/>
      <w:suppressAutoHyphens/>
      <w:spacing w:after="0"/>
      <w:ind w:left="0" w:firstLine="0"/>
      <w:jc w:val="both"/>
    </w:pPr>
    <w:rPr>
      <w:rFonts w:ascii="Times New Roman" w:eastAsia="Lucida Sans Unicode" w:hAnsi="Times New Roman"/>
      <w:b/>
      <w:kern w:val="1"/>
      <w:sz w:val="24"/>
      <w:szCs w:val="24"/>
      <w:lang w:eastAsia="pl-PL"/>
    </w:rPr>
  </w:style>
  <w:style w:type="paragraph" w:customStyle="1" w:styleId="justify">
    <w:name w:val="justify"/>
    <w:rsid w:val="005733B1"/>
    <w:pPr>
      <w:spacing w:line="259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Default">
    <w:name w:val="Default"/>
    <w:rsid w:val="00AE2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1619"/>
    <w:pPr>
      <w:spacing w:after="120" w:line="276" w:lineRule="auto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1619"/>
    <w:rPr>
      <w:sz w:val="22"/>
      <w:szCs w:val="22"/>
      <w:lang w:eastAsia="en-US"/>
    </w:rPr>
  </w:style>
  <w:style w:type="paragraph" w:customStyle="1" w:styleId="p">
    <w:name w:val="p"/>
    <w:rsid w:val="00C91619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C91619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C91619"/>
    <w:pPr>
      <w:spacing w:after="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91619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E0A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E0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E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E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E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EB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D6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F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F67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276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2765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6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C5BA5-2036-4F66-8410-2EF93E03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2674</CharactersWithSpaces>
  <SharedDoc>false</SharedDoc>
  <HLinks>
    <vt:vector size="24" baseType="variant"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http://www.nfosigw.gov.pl/srodki-krajowe/instrukcja-oznakowania-przedsiewziec/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mailto:a.dabek@skarzysko.powiat.pl</vt:lpwstr>
      </vt:variant>
      <vt:variant>
        <vt:lpwstr/>
      </vt:variant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mailto:k.ciok@skarzysko.powiat.pl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mmilczarek</cp:lastModifiedBy>
  <cp:revision>28</cp:revision>
  <cp:lastPrinted>2022-05-18T05:37:00Z</cp:lastPrinted>
  <dcterms:created xsi:type="dcterms:W3CDTF">2020-06-19T10:43:00Z</dcterms:created>
  <dcterms:modified xsi:type="dcterms:W3CDTF">2022-05-18T05:48:00Z</dcterms:modified>
</cp:coreProperties>
</file>