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2564"/>
        <w:gridCol w:w="3365"/>
        <w:gridCol w:w="3255"/>
      </w:tblGrid>
      <w:tr w:rsidR="001476C2" w:rsidRPr="003D4776" w:rsidTr="00885796">
        <w:tc>
          <w:tcPr>
            <w:tcW w:w="1396" w:type="pct"/>
            <w:shd w:val="clear" w:color="auto" w:fill="FFFFFF"/>
          </w:tcPr>
          <w:p w:rsidR="001476C2" w:rsidRPr="003D4776" w:rsidRDefault="001476C2" w:rsidP="00A36F4C">
            <w:pPr>
              <w:spacing w:after="0"/>
              <w:ind w:left="0" w:firstLine="0"/>
              <w:rPr>
                <w:noProof/>
              </w:rPr>
            </w:pPr>
          </w:p>
        </w:tc>
        <w:tc>
          <w:tcPr>
            <w:tcW w:w="1832" w:type="pct"/>
            <w:shd w:val="clear" w:color="auto" w:fill="FFFFFF"/>
          </w:tcPr>
          <w:p w:rsidR="00CD6A99" w:rsidRPr="003D4776" w:rsidRDefault="00CD6A99" w:rsidP="00CE78F2">
            <w:pPr>
              <w:spacing w:after="0"/>
              <w:ind w:left="-58" w:right="130"/>
              <w:jc w:val="center"/>
              <w:rPr>
                <w:noProof/>
              </w:rPr>
            </w:pPr>
          </w:p>
        </w:tc>
        <w:tc>
          <w:tcPr>
            <w:tcW w:w="1772" w:type="pct"/>
            <w:shd w:val="clear" w:color="auto" w:fill="FFFFFF"/>
          </w:tcPr>
          <w:p w:rsidR="00B202A2" w:rsidRPr="003D4776" w:rsidRDefault="00B202A2" w:rsidP="00CE78F2">
            <w:pPr>
              <w:spacing w:after="0"/>
              <w:jc w:val="right"/>
              <w:rPr>
                <w:noProof/>
              </w:rPr>
            </w:pPr>
          </w:p>
        </w:tc>
      </w:tr>
    </w:tbl>
    <w:p w:rsidR="00E65FC2" w:rsidRDefault="00E65FC2" w:rsidP="00A36F4C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6C58CB" w:rsidRDefault="006C58CB" w:rsidP="00CE78F2">
      <w:pPr>
        <w:spacing w:after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1476C2">
        <w:rPr>
          <w:rFonts w:ascii="Times New Roman" w:hAnsi="Times New Roman"/>
          <w:b/>
          <w:sz w:val="24"/>
          <w:szCs w:val="24"/>
        </w:rPr>
        <w:t>Załącznik nr 2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476C2">
        <w:rPr>
          <w:rFonts w:ascii="Times New Roman" w:hAnsi="Times New Roman"/>
          <w:b/>
          <w:bCs/>
          <w:sz w:val="24"/>
          <w:szCs w:val="24"/>
        </w:rPr>
        <w:t xml:space="preserve">................................................                                       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476C2">
        <w:rPr>
          <w:rFonts w:ascii="Times New Roman" w:hAnsi="Times New Roman"/>
          <w:b/>
          <w:sz w:val="24"/>
          <w:szCs w:val="24"/>
        </w:rPr>
        <w:t xml:space="preserve">pełna nazwa i adres oferenta </w:t>
      </w:r>
      <w:r w:rsidRPr="001476C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476C2">
        <w:rPr>
          <w:rFonts w:ascii="Times New Roman" w:hAnsi="Times New Roman"/>
          <w:b/>
          <w:sz w:val="24"/>
          <w:szCs w:val="24"/>
        </w:rPr>
        <w:tab/>
      </w:r>
      <w:r w:rsidRPr="001476C2">
        <w:rPr>
          <w:rFonts w:ascii="Times New Roman" w:hAnsi="Times New Roman"/>
          <w:b/>
          <w:sz w:val="24"/>
          <w:szCs w:val="24"/>
        </w:rPr>
        <w:tab/>
      </w:r>
      <w:r w:rsidRPr="001476C2">
        <w:rPr>
          <w:rFonts w:ascii="Times New Roman" w:hAnsi="Times New Roman"/>
          <w:b/>
          <w:sz w:val="24"/>
          <w:szCs w:val="24"/>
        </w:rPr>
        <w:tab/>
      </w:r>
      <w:r w:rsidRPr="001476C2">
        <w:rPr>
          <w:rFonts w:ascii="Times New Roman" w:hAnsi="Times New Roman"/>
          <w:b/>
          <w:sz w:val="24"/>
          <w:szCs w:val="24"/>
        </w:rPr>
        <w:tab/>
      </w:r>
      <w:r w:rsidRPr="001476C2">
        <w:rPr>
          <w:rFonts w:ascii="Times New Roman" w:hAnsi="Times New Roman"/>
          <w:b/>
          <w:sz w:val="24"/>
          <w:szCs w:val="24"/>
        </w:rPr>
        <w:tab/>
      </w:r>
      <w:r w:rsidRPr="001476C2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Pr="001476C2"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1476C2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i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i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476C2">
        <w:rPr>
          <w:rFonts w:ascii="Times New Roman" w:hAnsi="Times New Roman"/>
          <w:b/>
          <w:sz w:val="24"/>
          <w:szCs w:val="24"/>
        </w:rPr>
        <w:t>WYKAZ OSÓB, KTÓRE BĘDĄ UCZESTNICZYĆ W WYKONYWANIU ZAMÓWIENIA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1476C2">
        <w:rPr>
          <w:rFonts w:ascii="Times New Roman" w:hAnsi="Times New Roman"/>
          <w:sz w:val="24"/>
          <w:szCs w:val="24"/>
        </w:rPr>
        <w:t>Składany do zadania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B202A2" w:rsidRPr="00B202A2" w:rsidRDefault="00C8140F" w:rsidP="00B202A2">
      <w:p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Kompleksowy n</w:t>
      </w:r>
      <w:r w:rsidR="001476C2" w:rsidRPr="00274BC4">
        <w:rPr>
          <w:rFonts w:ascii="Times New Roman" w:hAnsi="Times New Roman"/>
          <w:b/>
          <w:sz w:val="24"/>
          <w:szCs w:val="24"/>
        </w:rPr>
        <w:t>adzór inwestorski nad</w:t>
      </w:r>
      <w:r>
        <w:rPr>
          <w:rFonts w:ascii="Times New Roman" w:hAnsi="Times New Roman"/>
          <w:b/>
          <w:sz w:val="24"/>
          <w:szCs w:val="24"/>
        </w:rPr>
        <w:t xml:space="preserve"> zadaniem:</w:t>
      </w:r>
      <w:r w:rsidR="001476C2" w:rsidRPr="00274BC4">
        <w:rPr>
          <w:rFonts w:ascii="Times New Roman" w:hAnsi="Times New Roman"/>
          <w:b/>
          <w:sz w:val="24"/>
          <w:szCs w:val="24"/>
        </w:rPr>
        <w:t xml:space="preserve"> </w:t>
      </w:r>
      <w:r w:rsidR="00B202A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Termomodernizacja </w:t>
      </w:r>
      <w:r w:rsidR="00B202A2" w:rsidRPr="00B202A2"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b/>
          <w:sz w:val="24"/>
          <w:szCs w:val="24"/>
        </w:rPr>
        <w:t>udynku</w:t>
      </w:r>
      <w:r w:rsidR="00B202A2" w:rsidRPr="00B202A2">
        <w:rPr>
          <w:rFonts w:ascii="Times New Roman" w:hAnsi="Times New Roman"/>
          <w:b/>
          <w:sz w:val="24"/>
          <w:szCs w:val="24"/>
        </w:rPr>
        <w:t xml:space="preserve"> przy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202A2" w:rsidRPr="00B202A2">
        <w:rPr>
          <w:rFonts w:ascii="Times New Roman" w:hAnsi="Times New Roman"/>
          <w:b/>
          <w:sz w:val="24"/>
          <w:szCs w:val="24"/>
        </w:rPr>
        <w:t>ul. Sikorskiego 20 w Skarżysku-Kamiennej wraz z adaptacją pomieszczeń na potrzeby Powiatowego Urzędu Pracy”</w:t>
      </w:r>
    </w:p>
    <w:p w:rsidR="001476C2" w:rsidRPr="00274BC4" w:rsidRDefault="001476C2" w:rsidP="00CE78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1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9"/>
        <w:gridCol w:w="2268"/>
        <w:gridCol w:w="2126"/>
        <w:gridCol w:w="2551"/>
      </w:tblGrid>
      <w:tr w:rsidR="001476C2" w:rsidRPr="001476C2" w:rsidTr="00096C96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C2" w:rsidRPr="001476C2" w:rsidRDefault="001476C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C2" w:rsidRPr="001476C2" w:rsidRDefault="001476C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C2" w:rsidRDefault="00A27190" w:rsidP="00CE78F2">
            <w:pPr>
              <w:spacing w:after="0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zawodowe</w:t>
            </w:r>
            <w:r w:rsidR="00F32D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(w latach)</w:t>
            </w:r>
          </w:p>
          <w:p w:rsidR="00A27190" w:rsidRPr="001476C2" w:rsidRDefault="00A27190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Pr="001476C2" w:rsidRDefault="001476C2" w:rsidP="00CE78F2">
            <w:pPr>
              <w:spacing w:after="0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476C2" w:rsidRDefault="00F32D8D" w:rsidP="00CE78F2">
            <w:pPr>
              <w:spacing w:after="0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nadzorowanych robót, wartość nadzorowanych robót, </w:t>
            </w:r>
            <w:r w:rsidR="00E56F21">
              <w:rPr>
                <w:rFonts w:ascii="Times New Roman" w:hAnsi="Times New Roman"/>
                <w:b/>
                <w:bCs/>
                <w:sz w:val="20"/>
                <w:szCs w:val="20"/>
              </w:rPr>
              <w:t>termin (od-do)</w:t>
            </w:r>
          </w:p>
          <w:p w:rsidR="00F32D8D" w:rsidRPr="001476C2" w:rsidRDefault="00F32D8D" w:rsidP="00CE78F2">
            <w:pPr>
              <w:spacing w:after="0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(min. 2 budowy</w:t>
            </w:r>
            <w:r w:rsidR="00E56F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 rozpoczęcia do zakończenia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476C2" w:rsidRDefault="00096C96" w:rsidP="00CE78F2">
            <w:pPr>
              <w:spacing w:after="0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/>
                <w:bCs/>
                <w:sz w:val="20"/>
                <w:szCs w:val="20"/>
              </w:rPr>
              <w:t>Kwalifikacje zawodowe tj.</w:t>
            </w:r>
          </w:p>
          <w:p w:rsidR="001476C2" w:rsidRPr="001476C2" w:rsidRDefault="00096C96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/>
                <w:bCs/>
                <w:sz w:val="20"/>
                <w:szCs w:val="20"/>
              </w:rPr>
              <w:t>rodzaj i numer uprawnień budowlanych</w:t>
            </w:r>
          </w:p>
        </w:tc>
      </w:tr>
      <w:tr w:rsidR="001476C2" w:rsidRPr="001476C2" w:rsidTr="00096C96">
        <w:trPr>
          <w:cantSplit/>
          <w:trHeight w:val="125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476C2" w:rsidRPr="001476C2" w:rsidRDefault="001476C2" w:rsidP="00CD6A99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476C2" w:rsidRPr="001476C2" w:rsidRDefault="001476C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476C2" w:rsidRPr="001476C2" w:rsidRDefault="001476C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476C2" w:rsidRPr="001476C2" w:rsidRDefault="001476C2" w:rsidP="00CE78F2">
            <w:pPr>
              <w:spacing w:after="0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96C96" w:rsidRPr="001476C2" w:rsidRDefault="00096C96" w:rsidP="00CE78F2">
            <w:pPr>
              <w:spacing w:after="0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76C2">
              <w:rPr>
                <w:rFonts w:ascii="Times New Roman" w:hAnsi="Times New Roman"/>
                <w:sz w:val="20"/>
                <w:szCs w:val="20"/>
              </w:rPr>
              <w:t xml:space="preserve">Uprawnienia budowlane do nadzorowania robotami w specjalności </w:t>
            </w:r>
            <w:r w:rsidR="00274BC4">
              <w:rPr>
                <w:rFonts w:ascii="Times New Roman" w:hAnsi="Times New Roman"/>
                <w:sz w:val="20"/>
                <w:szCs w:val="20"/>
              </w:rPr>
              <w:t>konstrukcyjno-budowlanej</w:t>
            </w:r>
            <w:r w:rsidR="00AF0C28">
              <w:rPr>
                <w:rFonts w:ascii="Times New Roman" w:hAnsi="Times New Roman"/>
                <w:sz w:val="20"/>
                <w:szCs w:val="20"/>
              </w:rPr>
              <w:t xml:space="preserve"> (bez ograniczeń)</w:t>
            </w:r>
          </w:p>
          <w:p w:rsidR="001476C2" w:rsidRPr="001476C2" w:rsidRDefault="00096C96" w:rsidP="00CE78F2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Cs/>
                <w:sz w:val="20"/>
                <w:szCs w:val="20"/>
              </w:rPr>
              <w:t>Nr uprawnień ……………………..</w:t>
            </w:r>
          </w:p>
        </w:tc>
      </w:tr>
      <w:tr w:rsidR="00B202A2" w:rsidRPr="001476C2" w:rsidTr="00096C96">
        <w:trPr>
          <w:cantSplit/>
          <w:trHeight w:val="125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CD6A99" w:rsidP="00CD6A99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B202A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B202A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B202A2" w:rsidP="00CE78F2">
            <w:pPr>
              <w:spacing w:after="0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D6A99" w:rsidRPr="001476C2" w:rsidRDefault="00CD6A99" w:rsidP="00CD6A99">
            <w:pPr>
              <w:spacing w:after="0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76C2">
              <w:rPr>
                <w:rFonts w:ascii="Times New Roman" w:hAnsi="Times New Roman"/>
                <w:sz w:val="20"/>
                <w:szCs w:val="20"/>
              </w:rPr>
              <w:t xml:space="preserve">Uprawnienia budowlane do nadzorowania robotami w specjalności </w:t>
            </w:r>
            <w:r>
              <w:rPr>
                <w:rFonts w:ascii="Times New Roman" w:hAnsi="Times New Roman"/>
                <w:sz w:val="20"/>
                <w:szCs w:val="20"/>
              </w:rPr>
              <w:t>instalacy</w:t>
            </w:r>
            <w:r w:rsidR="00AF0C28">
              <w:rPr>
                <w:rFonts w:ascii="Times New Roman" w:hAnsi="Times New Roman"/>
                <w:sz w:val="20"/>
                <w:szCs w:val="20"/>
              </w:rPr>
              <w:t>jnej sanitarnej</w:t>
            </w:r>
          </w:p>
          <w:p w:rsidR="00B202A2" w:rsidRPr="001476C2" w:rsidRDefault="00CD6A99" w:rsidP="00CD6A99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Cs/>
                <w:sz w:val="20"/>
                <w:szCs w:val="20"/>
              </w:rPr>
              <w:t>Nr uprawnień ……………………..</w:t>
            </w:r>
          </w:p>
        </w:tc>
      </w:tr>
      <w:tr w:rsidR="00B202A2" w:rsidRPr="001476C2" w:rsidTr="00096C96">
        <w:trPr>
          <w:cantSplit/>
          <w:trHeight w:val="125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CD6A99" w:rsidP="00CD6A99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B202A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B202A2" w:rsidP="00CE78F2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02A2" w:rsidRPr="001476C2" w:rsidRDefault="00B202A2" w:rsidP="00CE78F2">
            <w:pPr>
              <w:spacing w:after="0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D6A99" w:rsidRPr="001476C2" w:rsidRDefault="00CD6A99" w:rsidP="00CD6A99">
            <w:pPr>
              <w:spacing w:after="0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76C2">
              <w:rPr>
                <w:rFonts w:ascii="Times New Roman" w:hAnsi="Times New Roman"/>
                <w:sz w:val="20"/>
                <w:szCs w:val="20"/>
              </w:rPr>
              <w:t xml:space="preserve">Uprawnienia budowlane do nadzorowania robotami w specjalności </w:t>
            </w:r>
            <w:r>
              <w:rPr>
                <w:rFonts w:ascii="Times New Roman" w:hAnsi="Times New Roman"/>
                <w:sz w:val="20"/>
                <w:szCs w:val="20"/>
              </w:rPr>
              <w:t>instalacyjn</w:t>
            </w:r>
            <w:r w:rsidR="00AF0C28">
              <w:rPr>
                <w:rFonts w:ascii="Times New Roman" w:hAnsi="Times New Roman"/>
                <w:sz w:val="20"/>
                <w:szCs w:val="20"/>
              </w:rPr>
              <w:t>ej elektrycznej</w:t>
            </w:r>
          </w:p>
          <w:p w:rsidR="00B202A2" w:rsidRPr="001476C2" w:rsidRDefault="00CD6A99" w:rsidP="00CD6A99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476C2">
              <w:rPr>
                <w:rFonts w:ascii="Times New Roman" w:hAnsi="Times New Roman"/>
                <w:bCs/>
                <w:sz w:val="20"/>
                <w:szCs w:val="20"/>
              </w:rPr>
              <w:t>Nr uprawnień ……………………..</w:t>
            </w:r>
          </w:p>
        </w:tc>
      </w:tr>
    </w:tbl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6C2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1476C2">
        <w:rPr>
          <w:rFonts w:ascii="Times New Roman" w:hAnsi="Times New Roman"/>
          <w:sz w:val="24"/>
          <w:szCs w:val="24"/>
        </w:rPr>
        <w:t xml:space="preserve">oświadczam(my), </w:t>
      </w:r>
      <w:r w:rsidRPr="001476C2">
        <w:rPr>
          <w:rFonts w:ascii="Times New Roman" w:hAnsi="Times New Roman"/>
          <w:bCs/>
          <w:sz w:val="24"/>
          <w:szCs w:val="24"/>
        </w:rPr>
        <w:t>że osoba wskazana</w:t>
      </w:r>
      <w:r w:rsidRPr="001476C2">
        <w:rPr>
          <w:rFonts w:ascii="Times New Roman" w:hAnsi="Times New Roman"/>
          <w:sz w:val="24"/>
          <w:szCs w:val="24"/>
        </w:rPr>
        <w:t>, będzie uczestniczyć w wykonywaniu zamówienia i posiada uprawnienia wymagane w postawionym warunku w zapytaniu ofertowym i może sprawować wymienioną funkcję zgodnie z Prawem Budowlanym.</w:t>
      </w:r>
      <w:r w:rsidRPr="001476C2">
        <w:rPr>
          <w:rFonts w:ascii="Times New Roman" w:hAnsi="Times New Roman"/>
          <w:b/>
          <w:sz w:val="24"/>
          <w:szCs w:val="24"/>
        </w:rPr>
        <w:t xml:space="preserve"> 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476C2">
        <w:rPr>
          <w:rFonts w:ascii="Times New Roman" w:hAnsi="Times New Roman"/>
          <w:b/>
          <w:sz w:val="24"/>
          <w:szCs w:val="24"/>
        </w:rPr>
        <w:t xml:space="preserve">  ............................................................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1476C2">
        <w:rPr>
          <w:rFonts w:ascii="Times New Roman" w:hAnsi="Times New Roman"/>
          <w:sz w:val="20"/>
          <w:szCs w:val="20"/>
        </w:rPr>
        <w:t xml:space="preserve">miejscowość /data  </w:t>
      </w:r>
    </w:p>
    <w:p w:rsidR="001476C2" w:rsidRPr="001476C2" w:rsidRDefault="001476C2" w:rsidP="00CE78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476C2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1476C2">
        <w:rPr>
          <w:rFonts w:ascii="Times New Roman" w:hAnsi="Times New Roman"/>
          <w:b/>
          <w:sz w:val="24"/>
          <w:szCs w:val="24"/>
        </w:rPr>
        <w:t>...........................................................</w:t>
      </w:r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1476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podpis osoby/</w:t>
      </w:r>
      <w:proofErr w:type="spellStart"/>
      <w:r w:rsidRPr="001476C2">
        <w:rPr>
          <w:rFonts w:ascii="Times New Roman" w:hAnsi="Times New Roman"/>
          <w:sz w:val="20"/>
          <w:szCs w:val="20"/>
        </w:rPr>
        <w:t>ób</w:t>
      </w:r>
      <w:proofErr w:type="spellEnd"/>
      <w:r w:rsidRPr="001476C2">
        <w:rPr>
          <w:rFonts w:ascii="Times New Roman" w:hAnsi="Times New Roman"/>
          <w:sz w:val="20"/>
          <w:szCs w:val="20"/>
        </w:rPr>
        <w:t xml:space="preserve"> uprawnionej/</w:t>
      </w:r>
      <w:proofErr w:type="spellStart"/>
      <w:r w:rsidRPr="001476C2">
        <w:rPr>
          <w:rFonts w:ascii="Times New Roman" w:hAnsi="Times New Roman"/>
          <w:sz w:val="20"/>
          <w:szCs w:val="20"/>
        </w:rPr>
        <w:t>ych</w:t>
      </w:r>
      <w:proofErr w:type="spellEnd"/>
    </w:p>
    <w:p w:rsidR="001476C2" w:rsidRPr="001476C2" w:rsidRDefault="001476C2" w:rsidP="00CE78F2">
      <w:p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1476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1476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do reprezentowania Wykonawcy</w:t>
      </w:r>
    </w:p>
    <w:p w:rsidR="001476C2" w:rsidRDefault="001476C2" w:rsidP="00CE78F2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sectPr w:rsidR="001476C2" w:rsidSect="0072765B">
      <w:headerReference w:type="default" r:id="rId8"/>
      <w:pgSz w:w="11906" w:h="16838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63" w:rsidRDefault="00222F63" w:rsidP="00FA6E0A">
      <w:pPr>
        <w:spacing w:after="0"/>
      </w:pPr>
      <w:r>
        <w:separator/>
      </w:r>
    </w:p>
  </w:endnote>
  <w:endnote w:type="continuationSeparator" w:id="0">
    <w:p w:rsidR="00222F63" w:rsidRDefault="00222F63" w:rsidP="00FA6E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63" w:rsidRDefault="00222F63" w:rsidP="00FA6E0A">
      <w:pPr>
        <w:spacing w:after="0"/>
      </w:pPr>
      <w:r>
        <w:separator/>
      </w:r>
    </w:p>
  </w:footnote>
  <w:footnote w:type="continuationSeparator" w:id="0">
    <w:p w:rsidR="00222F63" w:rsidRDefault="00222F63" w:rsidP="00FA6E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5B" w:rsidRDefault="007276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E5688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Univers-PL"/>
        <w:b w:val="0"/>
        <w:bCs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A04317"/>
    <w:multiLevelType w:val="hybridMultilevel"/>
    <w:tmpl w:val="D6366602"/>
    <w:lvl w:ilvl="0" w:tplc="6DD4D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B0AC8"/>
    <w:multiLevelType w:val="hybridMultilevel"/>
    <w:tmpl w:val="A8229F7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07A440B8"/>
    <w:multiLevelType w:val="hybridMultilevel"/>
    <w:tmpl w:val="7A381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E2BCF"/>
    <w:multiLevelType w:val="hybridMultilevel"/>
    <w:tmpl w:val="D4AC5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23BF"/>
    <w:multiLevelType w:val="hybridMultilevel"/>
    <w:tmpl w:val="D34E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E261D"/>
    <w:multiLevelType w:val="hybridMultilevel"/>
    <w:tmpl w:val="AF9A2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71E71"/>
    <w:multiLevelType w:val="hybridMultilevel"/>
    <w:tmpl w:val="4502EEB6"/>
    <w:lvl w:ilvl="0" w:tplc="592C7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00D2B"/>
    <w:multiLevelType w:val="hybridMultilevel"/>
    <w:tmpl w:val="86C22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B2FB8"/>
    <w:multiLevelType w:val="hybridMultilevel"/>
    <w:tmpl w:val="BC4896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7F44F4"/>
    <w:multiLevelType w:val="hybridMultilevel"/>
    <w:tmpl w:val="F1061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3174D"/>
    <w:multiLevelType w:val="hybridMultilevel"/>
    <w:tmpl w:val="978C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168ED"/>
    <w:multiLevelType w:val="hybridMultilevel"/>
    <w:tmpl w:val="5594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E2F5B"/>
    <w:multiLevelType w:val="hybridMultilevel"/>
    <w:tmpl w:val="B2B44A28"/>
    <w:lvl w:ilvl="0" w:tplc="6DD4D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62B6"/>
    <w:multiLevelType w:val="hybridMultilevel"/>
    <w:tmpl w:val="47DE9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E277B0"/>
    <w:multiLevelType w:val="hybridMultilevel"/>
    <w:tmpl w:val="F1144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A3748"/>
    <w:multiLevelType w:val="multilevel"/>
    <w:tmpl w:val="5204E5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Univers-PL" w:hint="default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0">
    <w:nsid w:val="4BAB281F"/>
    <w:multiLevelType w:val="hybridMultilevel"/>
    <w:tmpl w:val="D25220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CB03013"/>
    <w:multiLevelType w:val="hybridMultilevel"/>
    <w:tmpl w:val="20AE11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CB1541"/>
    <w:multiLevelType w:val="hybridMultilevel"/>
    <w:tmpl w:val="2FF4EAE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86E4728"/>
    <w:multiLevelType w:val="hybridMultilevel"/>
    <w:tmpl w:val="2E98EA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D46F4F"/>
    <w:multiLevelType w:val="hybridMultilevel"/>
    <w:tmpl w:val="2AD20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75BF"/>
    <w:multiLevelType w:val="hybridMultilevel"/>
    <w:tmpl w:val="9A8C67E4"/>
    <w:lvl w:ilvl="0" w:tplc="039E064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300BB"/>
    <w:multiLevelType w:val="hybridMultilevel"/>
    <w:tmpl w:val="62FCC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3EA31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76"/>
    <w:multiLevelType w:val="hybridMultilevel"/>
    <w:tmpl w:val="9AE6EEEC"/>
    <w:lvl w:ilvl="0" w:tplc="49300B0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4101635"/>
    <w:multiLevelType w:val="hybridMultilevel"/>
    <w:tmpl w:val="4A8C5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449B8"/>
    <w:multiLevelType w:val="hybridMultilevel"/>
    <w:tmpl w:val="C024B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55D82"/>
    <w:multiLevelType w:val="hybridMultilevel"/>
    <w:tmpl w:val="C9F8EE2E"/>
    <w:lvl w:ilvl="0" w:tplc="21B2FDEC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4E7307"/>
    <w:multiLevelType w:val="hybridMultilevel"/>
    <w:tmpl w:val="D6366602"/>
    <w:lvl w:ilvl="0" w:tplc="6DD4D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9531F"/>
    <w:multiLevelType w:val="hybridMultilevel"/>
    <w:tmpl w:val="2E0CD312"/>
    <w:lvl w:ilvl="0" w:tplc="0A7A28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57F3A"/>
    <w:multiLevelType w:val="hybridMultilevel"/>
    <w:tmpl w:val="CEB0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9"/>
  </w:num>
  <w:num w:numId="12">
    <w:abstractNumId w:val="14"/>
  </w:num>
  <w:num w:numId="13">
    <w:abstractNumId w:val="16"/>
  </w:num>
  <w:num w:numId="14">
    <w:abstractNumId w:val="27"/>
  </w:num>
  <w:num w:numId="15">
    <w:abstractNumId w:val="32"/>
  </w:num>
  <w:num w:numId="16">
    <w:abstractNumId w:val="18"/>
  </w:num>
  <w:num w:numId="17">
    <w:abstractNumId w:val="17"/>
  </w:num>
  <w:num w:numId="18">
    <w:abstractNumId w:val="5"/>
  </w:num>
  <w:num w:numId="19">
    <w:abstractNumId w:val="33"/>
  </w:num>
  <w:num w:numId="20">
    <w:abstractNumId w:val="25"/>
  </w:num>
  <w:num w:numId="21">
    <w:abstractNumId w:val="24"/>
  </w:num>
  <w:num w:numId="22">
    <w:abstractNumId w:val="11"/>
  </w:num>
  <w:num w:numId="23">
    <w:abstractNumId w:val="10"/>
  </w:num>
  <w:num w:numId="24">
    <w:abstractNumId w:val="15"/>
  </w:num>
  <w:num w:numId="25">
    <w:abstractNumId w:val="6"/>
  </w:num>
  <w:num w:numId="26">
    <w:abstractNumId w:val="28"/>
  </w:num>
  <w:num w:numId="27">
    <w:abstractNumId w:val="30"/>
  </w:num>
  <w:num w:numId="28">
    <w:abstractNumId w:val="7"/>
  </w:num>
  <w:num w:numId="29">
    <w:abstractNumId w:val="21"/>
  </w:num>
  <w:num w:numId="30">
    <w:abstractNumId w:val="12"/>
  </w:num>
  <w:num w:numId="31">
    <w:abstractNumId w:val="22"/>
  </w:num>
  <w:num w:numId="32">
    <w:abstractNumId w:val="20"/>
  </w:num>
  <w:num w:numId="33">
    <w:abstractNumId w:val="23"/>
  </w:num>
  <w:num w:numId="34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720"/>
    <w:rsid w:val="00000757"/>
    <w:rsid w:val="00001F59"/>
    <w:rsid w:val="000025FC"/>
    <w:rsid w:val="0000275D"/>
    <w:rsid w:val="000037E1"/>
    <w:rsid w:val="00006044"/>
    <w:rsid w:val="0001128C"/>
    <w:rsid w:val="00015993"/>
    <w:rsid w:val="000267FF"/>
    <w:rsid w:val="00026FCF"/>
    <w:rsid w:val="00034771"/>
    <w:rsid w:val="0003656A"/>
    <w:rsid w:val="0004210F"/>
    <w:rsid w:val="0004370C"/>
    <w:rsid w:val="0004453D"/>
    <w:rsid w:val="00053479"/>
    <w:rsid w:val="0005408F"/>
    <w:rsid w:val="000612F8"/>
    <w:rsid w:val="000625FD"/>
    <w:rsid w:val="00062699"/>
    <w:rsid w:val="00065BE2"/>
    <w:rsid w:val="000674E7"/>
    <w:rsid w:val="000719A3"/>
    <w:rsid w:val="000730D7"/>
    <w:rsid w:val="0008066E"/>
    <w:rsid w:val="000840F7"/>
    <w:rsid w:val="000953CC"/>
    <w:rsid w:val="00096C96"/>
    <w:rsid w:val="000A11C9"/>
    <w:rsid w:val="000A1AC2"/>
    <w:rsid w:val="000A1D16"/>
    <w:rsid w:val="000A2108"/>
    <w:rsid w:val="000A2A94"/>
    <w:rsid w:val="000A50FF"/>
    <w:rsid w:val="000A6EB0"/>
    <w:rsid w:val="000B2D50"/>
    <w:rsid w:val="000B6961"/>
    <w:rsid w:val="000C28DB"/>
    <w:rsid w:val="000D072C"/>
    <w:rsid w:val="000D252C"/>
    <w:rsid w:val="000D2D41"/>
    <w:rsid w:val="000E3B05"/>
    <w:rsid w:val="000E5A8E"/>
    <w:rsid w:val="000F4520"/>
    <w:rsid w:val="000F5507"/>
    <w:rsid w:val="00117FC1"/>
    <w:rsid w:val="0012248E"/>
    <w:rsid w:val="00125417"/>
    <w:rsid w:val="00143CA8"/>
    <w:rsid w:val="00146A84"/>
    <w:rsid w:val="001476C2"/>
    <w:rsid w:val="00147F00"/>
    <w:rsid w:val="00153408"/>
    <w:rsid w:val="00156BA5"/>
    <w:rsid w:val="0016331F"/>
    <w:rsid w:val="001740DB"/>
    <w:rsid w:val="001743B3"/>
    <w:rsid w:val="00180DDA"/>
    <w:rsid w:val="001868C8"/>
    <w:rsid w:val="00190D0E"/>
    <w:rsid w:val="00191FCE"/>
    <w:rsid w:val="00193373"/>
    <w:rsid w:val="001933DF"/>
    <w:rsid w:val="001A05BC"/>
    <w:rsid w:val="001A0952"/>
    <w:rsid w:val="001A59D6"/>
    <w:rsid w:val="001B21E8"/>
    <w:rsid w:val="001B672B"/>
    <w:rsid w:val="001D4311"/>
    <w:rsid w:val="001D56A6"/>
    <w:rsid w:val="001D75D7"/>
    <w:rsid w:val="001E26A3"/>
    <w:rsid w:val="001E31B2"/>
    <w:rsid w:val="001E755D"/>
    <w:rsid w:val="001F417F"/>
    <w:rsid w:val="001F47BA"/>
    <w:rsid w:val="001F5FBF"/>
    <w:rsid w:val="001F7031"/>
    <w:rsid w:val="00206901"/>
    <w:rsid w:val="00212E8C"/>
    <w:rsid w:val="002160DF"/>
    <w:rsid w:val="00222F63"/>
    <w:rsid w:val="002259E6"/>
    <w:rsid w:val="00232DDE"/>
    <w:rsid w:val="0023446E"/>
    <w:rsid w:val="00240D8C"/>
    <w:rsid w:val="00245027"/>
    <w:rsid w:val="00254F94"/>
    <w:rsid w:val="00274BC4"/>
    <w:rsid w:val="00284004"/>
    <w:rsid w:val="00284395"/>
    <w:rsid w:val="00284BCE"/>
    <w:rsid w:val="00292AAD"/>
    <w:rsid w:val="00292B08"/>
    <w:rsid w:val="00292FB6"/>
    <w:rsid w:val="00293025"/>
    <w:rsid w:val="002A052E"/>
    <w:rsid w:val="002A232C"/>
    <w:rsid w:val="002A6A93"/>
    <w:rsid w:val="002A75B4"/>
    <w:rsid w:val="002A7D4E"/>
    <w:rsid w:val="002B17A9"/>
    <w:rsid w:val="002B28A0"/>
    <w:rsid w:val="002B4EE3"/>
    <w:rsid w:val="002B5B3A"/>
    <w:rsid w:val="002C2BC7"/>
    <w:rsid w:val="002C5D7A"/>
    <w:rsid w:val="002C6FAA"/>
    <w:rsid w:val="002D6A18"/>
    <w:rsid w:val="002E0C8E"/>
    <w:rsid w:val="003000E3"/>
    <w:rsid w:val="00305C65"/>
    <w:rsid w:val="00312040"/>
    <w:rsid w:val="003136E7"/>
    <w:rsid w:val="0032038B"/>
    <w:rsid w:val="00330805"/>
    <w:rsid w:val="0033364B"/>
    <w:rsid w:val="0034092E"/>
    <w:rsid w:val="00350842"/>
    <w:rsid w:val="00353F5F"/>
    <w:rsid w:val="003572B6"/>
    <w:rsid w:val="00363F70"/>
    <w:rsid w:val="003677A5"/>
    <w:rsid w:val="0037018B"/>
    <w:rsid w:val="003746DD"/>
    <w:rsid w:val="00377EAA"/>
    <w:rsid w:val="00393A4A"/>
    <w:rsid w:val="00393D83"/>
    <w:rsid w:val="00397F1C"/>
    <w:rsid w:val="003A27BF"/>
    <w:rsid w:val="003A5038"/>
    <w:rsid w:val="003A71E6"/>
    <w:rsid w:val="003B47F7"/>
    <w:rsid w:val="003C6B60"/>
    <w:rsid w:val="003D10C0"/>
    <w:rsid w:val="003D2F09"/>
    <w:rsid w:val="003D6652"/>
    <w:rsid w:val="003E06E8"/>
    <w:rsid w:val="003E4FE8"/>
    <w:rsid w:val="003F62EB"/>
    <w:rsid w:val="0040254A"/>
    <w:rsid w:val="00406B6B"/>
    <w:rsid w:val="00411F39"/>
    <w:rsid w:val="0041227F"/>
    <w:rsid w:val="004305EE"/>
    <w:rsid w:val="00433FB3"/>
    <w:rsid w:val="00437BCC"/>
    <w:rsid w:val="00440518"/>
    <w:rsid w:val="00444A11"/>
    <w:rsid w:val="0044537B"/>
    <w:rsid w:val="004461FB"/>
    <w:rsid w:val="00456C59"/>
    <w:rsid w:val="0045722B"/>
    <w:rsid w:val="00457A1C"/>
    <w:rsid w:val="00462DB0"/>
    <w:rsid w:val="00465946"/>
    <w:rsid w:val="00470885"/>
    <w:rsid w:val="00475C67"/>
    <w:rsid w:val="00475FE2"/>
    <w:rsid w:val="004760B4"/>
    <w:rsid w:val="0047683E"/>
    <w:rsid w:val="00477674"/>
    <w:rsid w:val="00483459"/>
    <w:rsid w:val="00490794"/>
    <w:rsid w:val="00491CAA"/>
    <w:rsid w:val="004973C1"/>
    <w:rsid w:val="004A2F2E"/>
    <w:rsid w:val="004A7773"/>
    <w:rsid w:val="004B24E3"/>
    <w:rsid w:val="004B3E9D"/>
    <w:rsid w:val="004B7EC1"/>
    <w:rsid w:val="004C5D98"/>
    <w:rsid w:val="004D65BF"/>
    <w:rsid w:val="004E2D32"/>
    <w:rsid w:val="004E444E"/>
    <w:rsid w:val="004E4CF9"/>
    <w:rsid w:val="004E5468"/>
    <w:rsid w:val="004F0151"/>
    <w:rsid w:val="004F2443"/>
    <w:rsid w:val="00517E5C"/>
    <w:rsid w:val="0052009F"/>
    <w:rsid w:val="005209F9"/>
    <w:rsid w:val="00526B3B"/>
    <w:rsid w:val="00527947"/>
    <w:rsid w:val="00530098"/>
    <w:rsid w:val="005315B3"/>
    <w:rsid w:val="005341A4"/>
    <w:rsid w:val="00537D8C"/>
    <w:rsid w:val="0054507C"/>
    <w:rsid w:val="00547582"/>
    <w:rsid w:val="00555D6E"/>
    <w:rsid w:val="00557A5F"/>
    <w:rsid w:val="00563FC8"/>
    <w:rsid w:val="00571143"/>
    <w:rsid w:val="005733B1"/>
    <w:rsid w:val="00574C91"/>
    <w:rsid w:val="00591725"/>
    <w:rsid w:val="005950C8"/>
    <w:rsid w:val="005966CF"/>
    <w:rsid w:val="005A1707"/>
    <w:rsid w:val="005A251A"/>
    <w:rsid w:val="005A3A8B"/>
    <w:rsid w:val="005A4B15"/>
    <w:rsid w:val="005A6DBF"/>
    <w:rsid w:val="005B2330"/>
    <w:rsid w:val="005B426C"/>
    <w:rsid w:val="005B6938"/>
    <w:rsid w:val="005C6178"/>
    <w:rsid w:val="005D14CF"/>
    <w:rsid w:val="005D62EA"/>
    <w:rsid w:val="005E24AA"/>
    <w:rsid w:val="005E5630"/>
    <w:rsid w:val="006004DE"/>
    <w:rsid w:val="00603663"/>
    <w:rsid w:val="006166A5"/>
    <w:rsid w:val="00617794"/>
    <w:rsid w:val="006177FC"/>
    <w:rsid w:val="00617C07"/>
    <w:rsid w:val="00620135"/>
    <w:rsid w:val="00624198"/>
    <w:rsid w:val="006360F9"/>
    <w:rsid w:val="00637A44"/>
    <w:rsid w:val="00637C8A"/>
    <w:rsid w:val="00641F67"/>
    <w:rsid w:val="00643AFE"/>
    <w:rsid w:val="00646B42"/>
    <w:rsid w:val="00654400"/>
    <w:rsid w:val="00654998"/>
    <w:rsid w:val="00657B27"/>
    <w:rsid w:val="00681C6F"/>
    <w:rsid w:val="00685D32"/>
    <w:rsid w:val="006902E4"/>
    <w:rsid w:val="00692069"/>
    <w:rsid w:val="00694CDD"/>
    <w:rsid w:val="00696973"/>
    <w:rsid w:val="006A3615"/>
    <w:rsid w:val="006A3849"/>
    <w:rsid w:val="006B4B78"/>
    <w:rsid w:val="006C3EC4"/>
    <w:rsid w:val="006C58CB"/>
    <w:rsid w:val="006D0263"/>
    <w:rsid w:val="006D5BE1"/>
    <w:rsid w:val="006D5F35"/>
    <w:rsid w:val="006D761A"/>
    <w:rsid w:val="006E4C1A"/>
    <w:rsid w:val="006E58D7"/>
    <w:rsid w:val="006F547C"/>
    <w:rsid w:val="007013E7"/>
    <w:rsid w:val="0070658C"/>
    <w:rsid w:val="007156F9"/>
    <w:rsid w:val="0072118C"/>
    <w:rsid w:val="00725357"/>
    <w:rsid w:val="0072765B"/>
    <w:rsid w:val="0075652F"/>
    <w:rsid w:val="007617B2"/>
    <w:rsid w:val="00764C44"/>
    <w:rsid w:val="00764C47"/>
    <w:rsid w:val="00766309"/>
    <w:rsid w:val="007664E5"/>
    <w:rsid w:val="00767AFA"/>
    <w:rsid w:val="00793C10"/>
    <w:rsid w:val="00793D26"/>
    <w:rsid w:val="007A37F5"/>
    <w:rsid w:val="007A3F8E"/>
    <w:rsid w:val="007A5A28"/>
    <w:rsid w:val="007A6652"/>
    <w:rsid w:val="007A6D93"/>
    <w:rsid w:val="007B5E4F"/>
    <w:rsid w:val="007B6CD2"/>
    <w:rsid w:val="007C34DF"/>
    <w:rsid w:val="007C5076"/>
    <w:rsid w:val="007D454F"/>
    <w:rsid w:val="007D6022"/>
    <w:rsid w:val="007D704C"/>
    <w:rsid w:val="007E2E09"/>
    <w:rsid w:val="007E322E"/>
    <w:rsid w:val="007E4C5A"/>
    <w:rsid w:val="007E6AE0"/>
    <w:rsid w:val="007E71DA"/>
    <w:rsid w:val="0080082A"/>
    <w:rsid w:val="00804DD4"/>
    <w:rsid w:val="00805392"/>
    <w:rsid w:val="00812386"/>
    <w:rsid w:val="00815471"/>
    <w:rsid w:val="00816F78"/>
    <w:rsid w:val="00817250"/>
    <w:rsid w:val="008224FC"/>
    <w:rsid w:val="008230C2"/>
    <w:rsid w:val="0082535B"/>
    <w:rsid w:val="008279C5"/>
    <w:rsid w:val="008346BD"/>
    <w:rsid w:val="0086258D"/>
    <w:rsid w:val="008740F0"/>
    <w:rsid w:val="008746E2"/>
    <w:rsid w:val="00874AF5"/>
    <w:rsid w:val="008823FE"/>
    <w:rsid w:val="00884E75"/>
    <w:rsid w:val="00885DAB"/>
    <w:rsid w:val="00885E5E"/>
    <w:rsid w:val="00886D4E"/>
    <w:rsid w:val="0089394D"/>
    <w:rsid w:val="008955AA"/>
    <w:rsid w:val="008A4E1C"/>
    <w:rsid w:val="008B09B5"/>
    <w:rsid w:val="008B594E"/>
    <w:rsid w:val="008B6A76"/>
    <w:rsid w:val="008C23C4"/>
    <w:rsid w:val="008C2B5D"/>
    <w:rsid w:val="008C6743"/>
    <w:rsid w:val="008D45F2"/>
    <w:rsid w:val="008E2858"/>
    <w:rsid w:val="008E3B5F"/>
    <w:rsid w:val="008F013D"/>
    <w:rsid w:val="008F2205"/>
    <w:rsid w:val="009102CB"/>
    <w:rsid w:val="009177DE"/>
    <w:rsid w:val="00917D08"/>
    <w:rsid w:val="00921A2D"/>
    <w:rsid w:val="00923EE4"/>
    <w:rsid w:val="00930B44"/>
    <w:rsid w:val="00935901"/>
    <w:rsid w:val="00936904"/>
    <w:rsid w:val="00944138"/>
    <w:rsid w:val="00946A2B"/>
    <w:rsid w:val="00947CFA"/>
    <w:rsid w:val="009520AE"/>
    <w:rsid w:val="009522F6"/>
    <w:rsid w:val="00955364"/>
    <w:rsid w:val="009562AA"/>
    <w:rsid w:val="00957454"/>
    <w:rsid w:val="0096063A"/>
    <w:rsid w:val="0097400E"/>
    <w:rsid w:val="00975042"/>
    <w:rsid w:val="009754C7"/>
    <w:rsid w:val="00980D56"/>
    <w:rsid w:val="00984293"/>
    <w:rsid w:val="009854EC"/>
    <w:rsid w:val="00992E51"/>
    <w:rsid w:val="009937CB"/>
    <w:rsid w:val="0099717F"/>
    <w:rsid w:val="009A33CD"/>
    <w:rsid w:val="009A7F11"/>
    <w:rsid w:val="009B3FE7"/>
    <w:rsid w:val="009B58FB"/>
    <w:rsid w:val="009D5A0C"/>
    <w:rsid w:val="009D6285"/>
    <w:rsid w:val="009E6CFA"/>
    <w:rsid w:val="009F506A"/>
    <w:rsid w:val="009F7631"/>
    <w:rsid w:val="009F790F"/>
    <w:rsid w:val="00A07021"/>
    <w:rsid w:val="00A1121D"/>
    <w:rsid w:val="00A14725"/>
    <w:rsid w:val="00A20A07"/>
    <w:rsid w:val="00A23A17"/>
    <w:rsid w:val="00A26DCA"/>
    <w:rsid w:val="00A27190"/>
    <w:rsid w:val="00A32490"/>
    <w:rsid w:val="00A328BD"/>
    <w:rsid w:val="00A34324"/>
    <w:rsid w:val="00A347EB"/>
    <w:rsid w:val="00A36F4C"/>
    <w:rsid w:val="00A458DA"/>
    <w:rsid w:val="00A52393"/>
    <w:rsid w:val="00A52764"/>
    <w:rsid w:val="00A55492"/>
    <w:rsid w:val="00A57270"/>
    <w:rsid w:val="00A6297B"/>
    <w:rsid w:val="00A6633A"/>
    <w:rsid w:val="00A70636"/>
    <w:rsid w:val="00A71142"/>
    <w:rsid w:val="00A7627C"/>
    <w:rsid w:val="00A801FE"/>
    <w:rsid w:val="00A80CD3"/>
    <w:rsid w:val="00A86480"/>
    <w:rsid w:val="00A87335"/>
    <w:rsid w:val="00A87E72"/>
    <w:rsid w:val="00A955A5"/>
    <w:rsid w:val="00AA1996"/>
    <w:rsid w:val="00AA72D0"/>
    <w:rsid w:val="00AB752F"/>
    <w:rsid w:val="00AC47C0"/>
    <w:rsid w:val="00AC64E2"/>
    <w:rsid w:val="00AC669A"/>
    <w:rsid w:val="00AC7720"/>
    <w:rsid w:val="00AD1E52"/>
    <w:rsid w:val="00AD43A0"/>
    <w:rsid w:val="00AD49B9"/>
    <w:rsid w:val="00AD5449"/>
    <w:rsid w:val="00AE00E2"/>
    <w:rsid w:val="00AE263B"/>
    <w:rsid w:val="00AE3044"/>
    <w:rsid w:val="00AE5669"/>
    <w:rsid w:val="00AE7B9B"/>
    <w:rsid w:val="00AF0C28"/>
    <w:rsid w:val="00AF432A"/>
    <w:rsid w:val="00AF4B1E"/>
    <w:rsid w:val="00AF79DA"/>
    <w:rsid w:val="00B02E0C"/>
    <w:rsid w:val="00B057E1"/>
    <w:rsid w:val="00B15670"/>
    <w:rsid w:val="00B202A2"/>
    <w:rsid w:val="00B21F36"/>
    <w:rsid w:val="00B22649"/>
    <w:rsid w:val="00B24B23"/>
    <w:rsid w:val="00B40273"/>
    <w:rsid w:val="00B429F1"/>
    <w:rsid w:val="00B44313"/>
    <w:rsid w:val="00B47B2D"/>
    <w:rsid w:val="00B54033"/>
    <w:rsid w:val="00B601E0"/>
    <w:rsid w:val="00B673AA"/>
    <w:rsid w:val="00B673CF"/>
    <w:rsid w:val="00B70FD5"/>
    <w:rsid w:val="00B71C68"/>
    <w:rsid w:val="00B762DB"/>
    <w:rsid w:val="00B813A8"/>
    <w:rsid w:val="00B85963"/>
    <w:rsid w:val="00B861BE"/>
    <w:rsid w:val="00B94B4F"/>
    <w:rsid w:val="00BA35BF"/>
    <w:rsid w:val="00BB4DDE"/>
    <w:rsid w:val="00BB7CB1"/>
    <w:rsid w:val="00BC52CB"/>
    <w:rsid w:val="00BC5D0B"/>
    <w:rsid w:val="00BD130C"/>
    <w:rsid w:val="00BD258A"/>
    <w:rsid w:val="00BE4F94"/>
    <w:rsid w:val="00BE62D7"/>
    <w:rsid w:val="00BE6331"/>
    <w:rsid w:val="00BF0D22"/>
    <w:rsid w:val="00BF0D28"/>
    <w:rsid w:val="00BF237A"/>
    <w:rsid w:val="00BF2E01"/>
    <w:rsid w:val="00BF3F9B"/>
    <w:rsid w:val="00BF48A6"/>
    <w:rsid w:val="00BF623E"/>
    <w:rsid w:val="00C05BD3"/>
    <w:rsid w:val="00C07571"/>
    <w:rsid w:val="00C122B0"/>
    <w:rsid w:val="00C1589E"/>
    <w:rsid w:val="00C15B5D"/>
    <w:rsid w:val="00C15EB4"/>
    <w:rsid w:val="00C163E5"/>
    <w:rsid w:val="00C26D1F"/>
    <w:rsid w:val="00C323C1"/>
    <w:rsid w:val="00C34808"/>
    <w:rsid w:val="00C41DA1"/>
    <w:rsid w:val="00C472CF"/>
    <w:rsid w:val="00C51627"/>
    <w:rsid w:val="00C53A6A"/>
    <w:rsid w:val="00C541F4"/>
    <w:rsid w:val="00C664C1"/>
    <w:rsid w:val="00C66706"/>
    <w:rsid w:val="00C715E1"/>
    <w:rsid w:val="00C72369"/>
    <w:rsid w:val="00C72682"/>
    <w:rsid w:val="00C766E7"/>
    <w:rsid w:val="00C8140F"/>
    <w:rsid w:val="00C91619"/>
    <w:rsid w:val="00C96913"/>
    <w:rsid w:val="00CA5A92"/>
    <w:rsid w:val="00CB2910"/>
    <w:rsid w:val="00CB7971"/>
    <w:rsid w:val="00CC0529"/>
    <w:rsid w:val="00CC1E6A"/>
    <w:rsid w:val="00CC49D9"/>
    <w:rsid w:val="00CC628E"/>
    <w:rsid w:val="00CC7488"/>
    <w:rsid w:val="00CD23D6"/>
    <w:rsid w:val="00CD6A99"/>
    <w:rsid w:val="00CE201D"/>
    <w:rsid w:val="00CE78F2"/>
    <w:rsid w:val="00CF7684"/>
    <w:rsid w:val="00D04710"/>
    <w:rsid w:val="00D05C78"/>
    <w:rsid w:val="00D16D8C"/>
    <w:rsid w:val="00D31CE8"/>
    <w:rsid w:val="00D32497"/>
    <w:rsid w:val="00D347CE"/>
    <w:rsid w:val="00D35A16"/>
    <w:rsid w:val="00D36012"/>
    <w:rsid w:val="00D36E1E"/>
    <w:rsid w:val="00D45468"/>
    <w:rsid w:val="00D46A07"/>
    <w:rsid w:val="00D63A2C"/>
    <w:rsid w:val="00D7050C"/>
    <w:rsid w:val="00D83DC5"/>
    <w:rsid w:val="00D907E7"/>
    <w:rsid w:val="00D9484D"/>
    <w:rsid w:val="00DA1A69"/>
    <w:rsid w:val="00DA39FB"/>
    <w:rsid w:val="00DA7CAB"/>
    <w:rsid w:val="00DB052C"/>
    <w:rsid w:val="00DB7A7D"/>
    <w:rsid w:val="00DD5896"/>
    <w:rsid w:val="00DE4103"/>
    <w:rsid w:val="00DE6C32"/>
    <w:rsid w:val="00DF1059"/>
    <w:rsid w:val="00DF1F10"/>
    <w:rsid w:val="00DF342B"/>
    <w:rsid w:val="00DF35F4"/>
    <w:rsid w:val="00DF3C91"/>
    <w:rsid w:val="00DF55D5"/>
    <w:rsid w:val="00DF7554"/>
    <w:rsid w:val="00E01DEE"/>
    <w:rsid w:val="00E039F8"/>
    <w:rsid w:val="00E112B7"/>
    <w:rsid w:val="00E114FC"/>
    <w:rsid w:val="00E23DC9"/>
    <w:rsid w:val="00E26031"/>
    <w:rsid w:val="00E4007D"/>
    <w:rsid w:val="00E412E6"/>
    <w:rsid w:val="00E52386"/>
    <w:rsid w:val="00E54697"/>
    <w:rsid w:val="00E54CF6"/>
    <w:rsid w:val="00E56F21"/>
    <w:rsid w:val="00E65C0F"/>
    <w:rsid w:val="00E65FC2"/>
    <w:rsid w:val="00E73E3D"/>
    <w:rsid w:val="00E8149F"/>
    <w:rsid w:val="00E82063"/>
    <w:rsid w:val="00E96120"/>
    <w:rsid w:val="00EA00A1"/>
    <w:rsid w:val="00EC1542"/>
    <w:rsid w:val="00EC4084"/>
    <w:rsid w:val="00EC4C9E"/>
    <w:rsid w:val="00EC5B0B"/>
    <w:rsid w:val="00EC5C4D"/>
    <w:rsid w:val="00F00D7C"/>
    <w:rsid w:val="00F00E8C"/>
    <w:rsid w:val="00F112A0"/>
    <w:rsid w:val="00F20817"/>
    <w:rsid w:val="00F23860"/>
    <w:rsid w:val="00F27091"/>
    <w:rsid w:val="00F32D8D"/>
    <w:rsid w:val="00F35F69"/>
    <w:rsid w:val="00F3757D"/>
    <w:rsid w:val="00F4004B"/>
    <w:rsid w:val="00F45347"/>
    <w:rsid w:val="00F4691F"/>
    <w:rsid w:val="00F50197"/>
    <w:rsid w:val="00F54C47"/>
    <w:rsid w:val="00F61314"/>
    <w:rsid w:val="00F649C4"/>
    <w:rsid w:val="00F744A0"/>
    <w:rsid w:val="00F75EEE"/>
    <w:rsid w:val="00F80D89"/>
    <w:rsid w:val="00F84D50"/>
    <w:rsid w:val="00F8781E"/>
    <w:rsid w:val="00F9471E"/>
    <w:rsid w:val="00F951A6"/>
    <w:rsid w:val="00FA6E0A"/>
    <w:rsid w:val="00FB6DE6"/>
    <w:rsid w:val="00FD525C"/>
    <w:rsid w:val="00FE04F3"/>
    <w:rsid w:val="00FE53B2"/>
    <w:rsid w:val="00FE5994"/>
    <w:rsid w:val="00FE7430"/>
    <w:rsid w:val="00FF12E5"/>
    <w:rsid w:val="00FF143E"/>
    <w:rsid w:val="00FF1FFA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E51"/>
    <w:pPr>
      <w:spacing w:after="100"/>
      <w:ind w:left="221" w:hanging="272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5449"/>
    <w:rPr>
      <w:color w:val="0000FF"/>
      <w:u w:val="single"/>
    </w:rPr>
  </w:style>
  <w:style w:type="table" w:styleId="Tabela-Siatka">
    <w:name w:val="Table Grid"/>
    <w:basedOn w:val="Standardowy"/>
    <w:uiPriority w:val="59"/>
    <w:rsid w:val="00997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CE201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09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9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55D6E"/>
    <w:pPr>
      <w:spacing w:before="100" w:beforeAutospacing="1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">
    <w:name w:val="1"/>
    <w:rsid w:val="00C6670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</w:rPr>
  </w:style>
  <w:style w:type="paragraph" w:customStyle="1" w:styleId="Normal1">
    <w:name w:val="Normal1"/>
    <w:basedOn w:val="Normalny"/>
    <w:rsid w:val="005733B1"/>
    <w:pPr>
      <w:widowControl w:val="0"/>
      <w:suppressAutoHyphens/>
      <w:autoSpaceDE w:val="0"/>
      <w:spacing w:after="0" w:line="100" w:lineRule="atLeast"/>
      <w:ind w:left="0" w:firstLine="0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733B1"/>
    <w:pPr>
      <w:widowControl w:val="0"/>
      <w:suppressAutoHyphens/>
      <w:spacing w:after="0"/>
      <w:ind w:left="0" w:firstLine="0"/>
      <w:jc w:val="both"/>
    </w:pPr>
    <w:rPr>
      <w:rFonts w:ascii="Times New Roman" w:eastAsia="Lucida Sans Unicode" w:hAnsi="Times New Roman"/>
      <w:b/>
      <w:kern w:val="1"/>
      <w:sz w:val="24"/>
      <w:szCs w:val="24"/>
      <w:lang w:eastAsia="pl-PL"/>
    </w:rPr>
  </w:style>
  <w:style w:type="paragraph" w:customStyle="1" w:styleId="justify">
    <w:name w:val="justify"/>
    <w:rsid w:val="005733B1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AE2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1619"/>
    <w:pPr>
      <w:spacing w:after="120" w:line="276" w:lineRule="auto"/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1619"/>
    <w:rPr>
      <w:sz w:val="22"/>
      <w:szCs w:val="22"/>
      <w:lang w:eastAsia="en-US"/>
    </w:rPr>
  </w:style>
  <w:style w:type="paragraph" w:customStyle="1" w:styleId="p">
    <w:name w:val="p"/>
    <w:rsid w:val="00C91619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C91619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C91619"/>
    <w:pPr>
      <w:spacing w:after="0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1619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E0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E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E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E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EB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6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F6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76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2765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276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6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643D8-DBC9-4786-BAC1-05193385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1841</CharactersWithSpaces>
  <SharedDoc>false</SharedDoc>
  <HLinks>
    <vt:vector size="24" baseType="variant"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http://www.nfosigw.gov.pl/srodki-krajowe/instrukcja-oznakowania-przedsiewziec/</vt:lpwstr>
      </vt:variant>
      <vt:variant>
        <vt:lpwstr/>
      </vt:variant>
      <vt:variant>
        <vt:i4>4063239</vt:i4>
      </vt:variant>
      <vt:variant>
        <vt:i4>6</vt:i4>
      </vt:variant>
      <vt:variant>
        <vt:i4>0</vt:i4>
      </vt:variant>
      <vt:variant>
        <vt:i4>5</vt:i4>
      </vt:variant>
      <vt:variant>
        <vt:lpwstr>mailto:a.dabek@skarzysko.powiat.pl</vt:lpwstr>
      </vt:variant>
      <vt:variant>
        <vt:lpwstr/>
      </vt:variant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mailto:k.ciok@skarzysko.powiat.pl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mailto:k.ciok@skarzysko.powiat.pl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mmilczarek</cp:lastModifiedBy>
  <cp:revision>28</cp:revision>
  <cp:lastPrinted>2022-05-18T05:37:00Z</cp:lastPrinted>
  <dcterms:created xsi:type="dcterms:W3CDTF">2020-06-19T10:43:00Z</dcterms:created>
  <dcterms:modified xsi:type="dcterms:W3CDTF">2022-05-18T05:49:00Z</dcterms:modified>
</cp:coreProperties>
</file>