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D3D" w:rsidRPr="00DE6D3D" w:rsidRDefault="00DE6D3D" w:rsidP="00DE6D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p w:rsidR="001751DD" w:rsidRPr="001751DD" w:rsidRDefault="001751DD" w:rsidP="001751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51DD">
        <w:rPr>
          <w:rFonts w:ascii="Times New Roman" w:hAnsi="Times New Roman" w:cs="Times New Roman"/>
          <w:b/>
          <w:bCs/>
          <w:sz w:val="24"/>
          <w:szCs w:val="24"/>
        </w:rPr>
        <w:t>Uchwała Nr 18 / 47 /2023</w:t>
      </w:r>
    </w:p>
    <w:p w:rsidR="001751DD" w:rsidRPr="001751DD" w:rsidRDefault="001751DD" w:rsidP="001751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51DD">
        <w:rPr>
          <w:rFonts w:ascii="Times New Roman" w:hAnsi="Times New Roman" w:cs="Times New Roman"/>
          <w:b/>
          <w:bCs/>
          <w:sz w:val="24"/>
          <w:szCs w:val="24"/>
        </w:rPr>
        <w:t>Zarządu Powiatu Skarżyskiego</w:t>
      </w:r>
    </w:p>
    <w:p w:rsidR="001751DD" w:rsidRPr="001751DD" w:rsidRDefault="001751DD" w:rsidP="001751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51DD">
        <w:rPr>
          <w:rFonts w:ascii="Times New Roman" w:hAnsi="Times New Roman" w:cs="Times New Roman"/>
          <w:b/>
          <w:bCs/>
          <w:sz w:val="24"/>
          <w:szCs w:val="24"/>
        </w:rPr>
        <w:t>z dnia 19 kwietnia 2023 roku</w:t>
      </w:r>
    </w:p>
    <w:p w:rsidR="001751DD" w:rsidRPr="001751DD" w:rsidRDefault="001751DD" w:rsidP="001751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51DD" w:rsidRPr="001751DD" w:rsidRDefault="001751DD" w:rsidP="001751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51DD">
        <w:rPr>
          <w:rFonts w:ascii="Times New Roman" w:hAnsi="Times New Roman" w:cs="Times New Roman"/>
          <w:b/>
          <w:bCs/>
          <w:sz w:val="24"/>
          <w:szCs w:val="24"/>
        </w:rPr>
        <w:t xml:space="preserve">w sprawie zmiany wieloletniej prognozy finansowej Powiatu Skarżyskiego </w:t>
      </w:r>
    </w:p>
    <w:p w:rsidR="001751DD" w:rsidRPr="001751DD" w:rsidRDefault="001751DD" w:rsidP="001751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51DD">
        <w:rPr>
          <w:rFonts w:ascii="Times New Roman" w:hAnsi="Times New Roman" w:cs="Times New Roman"/>
          <w:b/>
          <w:bCs/>
          <w:sz w:val="24"/>
          <w:szCs w:val="24"/>
        </w:rPr>
        <w:t>na lata 2023-2035</w:t>
      </w:r>
    </w:p>
    <w:p w:rsidR="001751DD" w:rsidRPr="001751DD" w:rsidRDefault="001751DD" w:rsidP="001751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51DD" w:rsidRPr="001751DD" w:rsidRDefault="001751DD" w:rsidP="001751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1DD">
        <w:rPr>
          <w:rFonts w:ascii="Times New Roman" w:hAnsi="Times New Roman" w:cs="Times New Roman"/>
          <w:sz w:val="24"/>
          <w:szCs w:val="24"/>
        </w:rPr>
        <w:t xml:space="preserve">Na podstawie art. 226, art. 227, art.229, art. 231 ust. 1 ustawy  z dnia 27 sierpnia 2009r. o finansach publicznych (Dz.U. z 2022r. poz.1634, 1692, 1725, 1747, 1768, 1964 i 2414 oraz z 2023r. poz.412, 497 i 658) oraz §4 pkt 4 uchwały Nr 334/XLVIII/2022 Rady Powiatu Skarżyskiego z dnia 21 grudnia 2022r. w sprawie przyjęcia wieloletniej prognozy finansowej Powiatu Skarżyskiego na lata 2023-2035 </w:t>
      </w:r>
    </w:p>
    <w:p w:rsidR="001751DD" w:rsidRPr="001751DD" w:rsidRDefault="001751DD" w:rsidP="001751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51DD">
        <w:rPr>
          <w:rFonts w:ascii="Times New Roman" w:hAnsi="Times New Roman" w:cs="Times New Roman"/>
          <w:b/>
          <w:bCs/>
          <w:sz w:val="24"/>
          <w:szCs w:val="24"/>
        </w:rPr>
        <w:t>uchwala się,   co następuje:</w:t>
      </w:r>
    </w:p>
    <w:p w:rsidR="001751DD" w:rsidRPr="001751DD" w:rsidRDefault="001751DD" w:rsidP="001751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51DD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1751DD" w:rsidRPr="001751DD" w:rsidRDefault="001751DD" w:rsidP="001751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1DD">
        <w:rPr>
          <w:rFonts w:ascii="Times New Roman" w:hAnsi="Times New Roman" w:cs="Times New Roman"/>
          <w:sz w:val="24"/>
          <w:szCs w:val="24"/>
        </w:rPr>
        <w:t>W uchwale nr 334/XLVIII/2022 Rady Powiatu Skarżyskiego z dnia 21 grudnia 2022 roku w sprawie przyjęcia wieloletniej prognozy finansowej Powiatu Skarżyskiego na lata 2023-2035 wprowadza się następujące zmiany:</w:t>
      </w:r>
    </w:p>
    <w:p w:rsidR="001751DD" w:rsidRPr="001751DD" w:rsidRDefault="001751DD" w:rsidP="001751DD">
      <w:pPr>
        <w:numPr>
          <w:ilvl w:val="0"/>
          <w:numId w:val="1"/>
        </w:numPr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3" w:hanging="36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1DD">
        <w:rPr>
          <w:rFonts w:ascii="Times New Roman" w:hAnsi="Times New Roman" w:cs="Times New Roman"/>
          <w:sz w:val="24"/>
          <w:szCs w:val="24"/>
        </w:rPr>
        <w:t xml:space="preserve">Załącznik nr 1 „Wieloletnia Prognoza Finansowa na lata 2023-2035” otrzymuje brzmienie zgodnie z załącznikiem nr 1 do niniejszej uchwały. </w:t>
      </w:r>
    </w:p>
    <w:p w:rsidR="001751DD" w:rsidRPr="001751DD" w:rsidRDefault="001751DD" w:rsidP="001751DD">
      <w:pPr>
        <w:numPr>
          <w:ilvl w:val="0"/>
          <w:numId w:val="8"/>
        </w:numPr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1DD">
        <w:rPr>
          <w:rFonts w:ascii="Times New Roman" w:hAnsi="Times New Roman" w:cs="Times New Roman"/>
          <w:color w:val="000000"/>
          <w:sz w:val="24"/>
          <w:szCs w:val="24"/>
        </w:rPr>
        <w:t>Wprowadza się zmiany w załączniku nr 2</w:t>
      </w:r>
      <w:r w:rsidRPr="001751DD">
        <w:rPr>
          <w:rFonts w:ascii="Times New Roman" w:hAnsi="Times New Roman" w:cs="Times New Roman"/>
          <w:sz w:val="24"/>
          <w:szCs w:val="24"/>
        </w:rPr>
        <w:t xml:space="preserve"> „Wykaz przedsięwzięć wieloletnich” zgodnie z załącznikiem nr 2 do niniejszej uchwały.</w:t>
      </w:r>
    </w:p>
    <w:p w:rsidR="001751DD" w:rsidRPr="001751DD" w:rsidRDefault="001751DD" w:rsidP="001751DD">
      <w:pPr>
        <w:numPr>
          <w:ilvl w:val="0"/>
          <w:numId w:val="9"/>
        </w:numPr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1DD">
        <w:rPr>
          <w:rFonts w:ascii="Times New Roman" w:hAnsi="Times New Roman" w:cs="Times New Roman"/>
          <w:sz w:val="24"/>
          <w:szCs w:val="24"/>
        </w:rPr>
        <w:t xml:space="preserve">Wprowadza się zmiany do załącznika nr 3 „Objaśnienia wartości przyjętych w wieloletniej prognozie finansowej na lata 2023 - 2035 Powiatu Skarżyskiego” zgodnie z załącznikiem nr 3 do niniejszej uchwały. </w:t>
      </w:r>
    </w:p>
    <w:p w:rsidR="001751DD" w:rsidRPr="001751DD" w:rsidRDefault="001751DD" w:rsidP="001751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51DD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1751DD" w:rsidRPr="001751DD" w:rsidRDefault="001751DD" w:rsidP="001751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1DD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1751DD" w:rsidRPr="001751DD" w:rsidRDefault="001751DD" w:rsidP="001751DD">
      <w:pPr>
        <w:tabs>
          <w:tab w:val="left" w:pos="504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1DD" w:rsidRPr="001751DD" w:rsidRDefault="001751DD" w:rsidP="001751D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51D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51D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51D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51D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51D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51D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51D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Przewodniczący</w:t>
      </w:r>
    </w:p>
    <w:p w:rsidR="001751DD" w:rsidRPr="001751DD" w:rsidRDefault="001751DD" w:rsidP="001751DD">
      <w:pPr>
        <w:keepNext/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51DD">
        <w:rPr>
          <w:rFonts w:ascii="Times New Roman" w:hAnsi="Times New Roman" w:cs="Times New Roman"/>
          <w:b/>
          <w:bCs/>
          <w:sz w:val="24"/>
          <w:szCs w:val="24"/>
        </w:rPr>
        <w:t xml:space="preserve">          Zarządu Powiatu Skarżyskiego</w:t>
      </w:r>
    </w:p>
    <w:p w:rsidR="001751DD" w:rsidRPr="001751DD" w:rsidRDefault="001751DD" w:rsidP="001751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51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1751DD" w:rsidRPr="001751DD" w:rsidRDefault="001751DD" w:rsidP="001751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751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</w:t>
      </w:r>
      <w:r w:rsidRPr="001751D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1751D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1751D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1751D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1751D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1751D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1751D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                Artur Berus</w:t>
      </w:r>
    </w:p>
    <w:p w:rsidR="001751DD" w:rsidRPr="001751DD" w:rsidRDefault="001751DD" w:rsidP="001751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1DD">
        <w:rPr>
          <w:rFonts w:ascii="Times New Roman" w:hAnsi="Times New Roman" w:cs="Times New Roman"/>
          <w:sz w:val="24"/>
          <w:szCs w:val="24"/>
        </w:rPr>
        <w:t>Członkowie Zarządu</w:t>
      </w:r>
    </w:p>
    <w:p w:rsidR="001751DD" w:rsidRPr="001751DD" w:rsidRDefault="001751DD" w:rsidP="001751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1DD">
        <w:rPr>
          <w:rFonts w:ascii="Times New Roman" w:hAnsi="Times New Roman" w:cs="Times New Roman"/>
          <w:sz w:val="24"/>
          <w:szCs w:val="24"/>
        </w:rPr>
        <w:t>uczestniczący w posiedzeniu:</w:t>
      </w:r>
    </w:p>
    <w:p w:rsidR="001751DD" w:rsidRPr="001751DD" w:rsidRDefault="001751DD" w:rsidP="001751DD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51DD">
        <w:rPr>
          <w:rFonts w:ascii="Times New Roman" w:hAnsi="Times New Roman" w:cs="Times New Roman"/>
          <w:sz w:val="24"/>
          <w:szCs w:val="24"/>
        </w:rPr>
        <w:t>1. Anna Leżańska</w:t>
      </w:r>
    </w:p>
    <w:p w:rsidR="001751DD" w:rsidRPr="001751DD" w:rsidRDefault="001751DD" w:rsidP="001751DD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51DD">
        <w:rPr>
          <w:rFonts w:ascii="Times New Roman" w:hAnsi="Times New Roman" w:cs="Times New Roman"/>
          <w:sz w:val="24"/>
          <w:szCs w:val="24"/>
        </w:rPr>
        <w:t>2. Katarzyna Bilska</w:t>
      </w:r>
    </w:p>
    <w:p w:rsidR="001751DD" w:rsidRPr="001751DD" w:rsidRDefault="001751DD" w:rsidP="001751DD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51DD">
        <w:rPr>
          <w:rFonts w:ascii="Times New Roman" w:hAnsi="Times New Roman" w:cs="Times New Roman"/>
          <w:sz w:val="24"/>
          <w:szCs w:val="24"/>
        </w:rPr>
        <w:t>3. Tadeusz Bałchanowski</w:t>
      </w:r>
    </w:p>
    <w:p w:rsidR="001751DD" w:rsidRPr="001751DD" w:rsidRDefault="001751DD" w:rsidP="001751DD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751DD">
        <w:rPr>
          <w:rFonts w:ascii="Times New Roman" w:hAnsi="Times New Roman" w:cs="Times New Roman"/>
          <w:sz w:val="24"/>
          <w:szCs w:val="24"/>
        </w:rPr>
        <w:t>4. Adam Ciok</w:t>
      </w:r>
    </w:p>
    <w:p w:rsidR="001751DD" w:rsidRPr="001751DD" w:rsidRDefault="001751DD" w:rsidP="00175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950" w:rsidRPr="00D24950" w:rsidRDefault="00D24950" w:rsidP="00D249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E6D3D" w:rsidRPr="00DE6D3D" w:rsidRDefault="00DE6D3D" w:rsidP="00DE6D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E6D3D" w:rsidRPr="00DE6D3D" w:rsidRDefault="00DE6D3D" w:rsidP="00DE6D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E4D1F" w:rsidRDefault="00EE4D1F"/>
    <w:p w:rsidR="00EE4D1F" w:rsidRDefault="00EE4D1F"/>
    <w:p w:rsidR="00BD54BE" w:rsidRDefault="00BD54BE"/>
    <w:p w:rsidR="001751DD" w:rsidRPr="001751DD" w:rsidRDefault="001751DD" w:rsidP="001751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1751DD">
        <w:rPr>
          <w:rFonts w:ascii="Times New Roman" w:hAnsi="Times New Roman" w:cs="Times New Roman"/>
          <w:b/>
          <w:bCs/>
          <w:sz w:val="20"/>
          <w:szCs w:val="20"/>
        </w:rPr>
        <w:lastRenderedPageBreak/>
        <w:t>Załącznik nr 3</w:t>
      </w:r>
    </w:p>
    <w:p w:rsidR="001751DD" w:rsidRPr="001751DD" w:rsidRDefault="001751DD" w:rsidP="001751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1751DD">
        <w:rPr>
          <w:rFonts w:ascii="Times New Roman" w:hAnsi="Times New Roman" w:cs="Times New Roman"/>
          <w:b/>
          <w:bCs/>
          <w:sz w:val="20"/>
          <w:szCs w:val="20"/>
        </w:rPr>
        <w:t>do Uchwały Nr 18/ 47 /2023</w:t>
      </w:r>
    </w:p>
    <w:p w:rsidR="001751DD" w:rsidRPr="001751DD" w:rsidRDefault="001751DD" w:rsidP="001751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1751DD">
        <w:rPr>
          <w:rFonts w:ascii="Times New Roman" w:hAnsi="Times New Roman" w:cs="Times New Roman"/>
          <w:b/>
          <w:bCs/>
          <w:sz w:val="20"/>
          <w:szCs w:val="20"/>
        </w:rPr>
        <w:t>Zarządu Powiatu Skarżyskiego</w:t>
      </w:r>
    </w:p>
    <w:p w:rsidR="001751DD" w:rsidRPr="001751DD" w:rsidRDefault="001751DD" w:rsidP="001751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1751DD">
        <w:rPr>
          <w:rFonts w:ascii="Times New Roman" w:hAnsi="Times New Roman" w:cs="Times New Roman"/>
          <w:b/>
          <w:bCs/>
          <w:sz w:val="20"/>
          <w:szCs w:val="20"/>
        </w:rPr>
        <w:t>z dnia 19  kwietnia 2023 roku</w:t>
      </w:r>
    </w:p>
    <w:p w:rsidR="001751DD" w:rsidRPr="001751DD" w:rsidRDefault="001751DD" w:rsidP="001751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751DD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</w:p>
    <w:p w:rsidR="001751DD" w:rsidRPr="001751DD" w:rsidRDefault="001751DD" w:rsidP="001751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51DD">
        <w:rPr>
          <w:rFonts w:ascii="Times New Roman" w:hAnsi="Times New Roman" w:cs="Times New Roman"/>
          <w:b/>
          <w:bCs/>
          <w:sz w:val="24"/>
          <w:szCs w:val="24"/>
        </w:rPr>
        <w:t>Zmiany w załączniku „Objaśnienia wartości przyjętych w wieloletniej prognozie finansowej na lata 2023 - 2035 Powiatu Skarżyskiego”</w:t>
      </w:r>
    </w:p>
    <w:p w:rsidR="001751DD" w:rsidRPr="001751DD" w:rsidRDefault="001751DD" w:rsidP="001751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51DD" w:rsidRPr="001751DD" w:rsidRDefault="001751DD" w:rsidP="001751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1DD">
        <w:rPr>
          <w:rFonts w:ascii="Times New Roman" w:hAnsi="Times New Roman" w:cs="Times New Roman"/>
          <w:sz w:val="24"/>
          <w:szCs w:val="24"/>
        </w:rPr>
        <w:t xml:space="preserve">Zmiany w Wieloletniej Prognozie Finansowej na lata 2023-2035: </w:t>
      </w:r>
    </w:p>
    <w:p w:rsidR="001751DD" w:rsidRPr="001751DD" w:rsidRDefault="001751DD" w:rsidP="001751DD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751DD">
        <w:rPr>
          <w:rFonts w:ascii="Times New Roman" w:hAnsi="Times New Roman" w:cs="Times New Roman"/>
          <w:sz w:val="24"/>
          <w:szCs w:val="24"/>
        </w:rPr>
        <w:t>W ramach realizacji projektu Cyfrowy Powiat ze środków Programu Operacyjnego Cyfrowa Polska dokonuje się przeniesienia wydatków bieżących na inwestycyjne w kwocie 38 849,02zł w związku z zakupem serwerów dla Starostwa Powiatowego i monitora interaktywnego dla II Liceum Ogólnokształcącego. Łączna wartość projektu nie ulega zmianie i wynosi 219 489zł.</w:t>
      </w:r>
    </w:p>
    <w:p w:rsidR="001751DD" w:rsidRPr="001751DD" w:rsidRDefault="001751DD" w:rsidP="001751DD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751DD">
        <w:rPr>
          <w:rFonts w:ascii="Times New Roman" w:hAnsi="Times New Roman" w:cs="Times New Roman"/>
          <w:sz w:val="24"/>
          <w:szCs w:val="24"/>
        </w:rPr>
        <w:t>Ze zwiększenia dochodów bieżących o kwotę 299 697,80zł wskutek zmian wprowadzonych</w:t>
      </w:r>
    </w:p>
    <w:p w:rsidR="001751DD" w:rsidRPr="001751DD" w:rsidRDefault="001751DD" w:rsidP="001751DD">
      <w:pPr>
        <w:numPr>
          <w:ilvl w:val="0"/>
          <w:numId w:val="2"/>
        </w:num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1DD">
        <w:rPr>
          <w:rFonts w:ascii="Times New Roman" w:hAnsi="Times New Roman" w:cs="Times New Roman"/>
          <w:sz w:val="24"/>
          <w:szCs w:val="24"/>
        </w:rPr>
        <w:t xml:space="preserve">Uchwałą Zarządu Powiatu Skarżyskiego z 30 marca 2023 roku: zwiększenie dotacji z budżetu państwa o kwotę 38 934zł na funkcjonowanie Komendy Powiatowej Państwowej Straży Pożarnej i o kwotę 17 100zł na przeciwdziałanie przemocy w rodzinie oraz wprowadzenie środków w wysokości 65 871zł z Funduszu Pomocy na dodatkowe zadania oświatowe. </w:t>
      </w:r>
    </w:p>
    <w:p w:rsidR="001751DD" w:rsidRPr="001751DD" w:rsidRDefault="001751DD" w:rsidP="001751DD">
      <w:pPr>
        <w:numPr>
          <w:ilvl w:val="0"/>
          <w:numId w:val="2"/>
        </w:num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1DD">
        <w:rPr>
          <w:rFonts w:ascii="Times New Roman" w:hAnsi="Times New Roman" w:cs="Times New Roman"/>
          <w:sz w:val="24"/>
          <w:szCs w:val="24"/>
        </w:rPr>
        <w:t xml:space="preserve">Uchwałą Zarządu Powiatu Skarżyskiego z 13 kwietnia 2023 roku: zwiększenie dotacji z budżetu państwa o kwotę 950zł na funkcjonowanie Komendy Powiatowej Państwowej Straży Pożarnej, o kwotę 59 596,80zł na funkcjonowanie Powiatowego Środowiskowego Domu Samopomocy oraz zmniejszenie dotacji o kwotę 40 590zł na funkcjonowanie Domu Pomocy Społecznej przy </w:t>
      </w:r>
      <w:proofErr w:type="spellStart"/>
      <w:r w:rsidRPr="001751DD">
        <w:rPr>
          <w:rFonts w:ascii="Times New Roman" w:hAnsi="Times New Roman" w:cs="Times New Roman"/>
          <w:sz w:val="24"/>
          <w:szCs w:val="24"/>
        </w:rPr>
        <w:t>ul.Spornej</w:t>
      </w:r>
      <w:proofErr w:type="spellEnd"/>
      <w:r w:rsidRPr="001751DD">
        <w:rPr>
          <w:rFonts w:ascii="Times New Roman" w:hAnsi="Times New Roman" w:cs="Times New Roman"/>
          <w:sz w:val="24"/>
          <w:szCs w:val="24"/>
        </w:rPr>
        <w:t>.</w:t>
      </w:r>
    </w:p>
    <w:p w:rsidR="001751DD" w:rsidRPr="001751DD" w:rsidRDefault="001751DD" w:rsidP="001751DD">
      <w:pPr>
        <w:numPr>
          <w:ilvl w:val="0"/>
          <w:numId w:val="2"/>
        </w:num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1DD">
        <w:rPr>
          <w:rFonts w:ascii="Times New Roman" w:hAnsi="Times New Roman" w:cs="Times New Roman"/>
          <w:sz w:val="24"/>
          <w:szCs w:val="24"/>
        </w:rPr>
        <w:t>Uchwałą Zarządu Powiatu Skarżyskiego z 19 kwietnia 2023 roku: zwiększenie dotacji z budżetu państwa o kwotę 128 904zł z przeznaczeniem na funkcjonowanie Komendy Powiatowej Państwowej Straży Pożarnej oraz o kwotę 28 932zł na wychowanie przedszkolne.</w:t>
      </w:r>
    </w:p>
    <w:p w:rsidR="001751DD" w:rsidRPr="001751DD" w:rsidRDefault="001751DD" w:rsidP="001751DD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751DD">
        <w:rPr>
          <w:rFonts w:ascii="Times New Roman" w:hAnsi="Times New Roman" w:cs="Times New Roman"/>
          <w:sz w:val="24"/>
          <w:szCs w:val="24"/>
        </w:rPr>
        <w:t>Ze zwiększenia wydatków bieżących o kwotę 260 848,78zł poprzez zmiany opisane w pkt 2 i poprzez zmniejszenie wydatków bieżących projektu Cyfrowy Powiat w wysokości 38 849,02zł i przeniesienie tej kwoty na zakupy inwestycyjne w ramach tego projektu.</w:t>
      </w:r>
    </w:p>
    <w:p w:rsidR="001751DD" w:rsidRPr="001751DD" w:rsidRDefault="001751DD" w:rsidP="001751DD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751DD">
        <w:rPr>
          <w:rFonts w:ascii="Times New Roman" w:hAnsi="Times New Roman" w:cs="Times New Roman"/>
          <w:sz w:val="24"/>
          <w:szCs w:val="24"/>
        </w:rPr>
        <w:t>Ze zwiększenia wydatków inwestycyjnych o kwotę 38 849,02zł poprzez zmniejszenie wydatków bieżących projektu Cyfrowy Powiat i przeniesienie tej kwoty na zakupy inwestycyjne w ramach tego projektu: zakup serwerów dla Starostwa Powiatowego i monitora interaktywnego dla II Liceum Ogólnokształcącego.</w:t>
      </w:r>
    </w:p>
    <w:p w:rsidR="001751DD" w:rsidRPr="001751DD" w:rsidRDefault="001751DD" w:rsidP="00175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7FA" w:rsidRDefault="00E607FA" w:rsidP="001751DD"/>
    <w:sectPr w:rsidR="00E607FA" w:rsidSect="00FF2AA3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"/>
      <w:lvlJc w:val="left"/>
      <w:pPr>
        <w:ind w:left="39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>
    <w:nsid w:val="00000003"/>
    <w:multiLevelType w:val="multilevel"/>
    <w:tmpl w:val="346EAE4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3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ind w:left="1363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723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2083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2443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2803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lowerLetter"/>
      <w:lvlText w:val="%6)"/>
      <w:lvlJc w:val="left"/>
      <w:pPr>
        <w:ind w:left="3163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lowerLetter"/>
      <w:lvlText w:val="%7)"/>
      <w:lvlJc w:val="left"/>
      <w:pPr>
        <w:ind w:left="3523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lowerLetter"/>
      <w:lvlText w:val="%8)"/>
      <w:lvlJc w:val="left"/>
      <w:pPr>
        <w:ind w:left="3883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lowerLetter"/>
      <w:lvlText w:val="%9)"/>
      <w:lvlJc w:val="left"/>
      <w:pPr>
        <w:ind w:left="4243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"/>
    <w:lvlOverride w:ilvl="0">
      <w:lvl w:ilvl="0">
        <w:start w:val="1"/>
        <w:numFmt w:val="bullet"/>
        <w:lvlText w:val=""/>
        <w:lvlJc w:val="left"/>
        <w:pPr>
          <w:ind w:left="11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6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6">
    <w:abstractNumId w:val="0"/>
    <w:lvlOverride w:ilvl="0">
      <w:lvl w:ilvl="0">
        <w:start w:val="1"/>
        <w:numFmt w:val="decimal"/>
        <w:suff w:val="nothing"/>
        <w:lvlText w:val="%1."/>
        <w:lvlJc w:val="left"/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7">
    <w:abstractNumId w:val="0"/>
    <w:lvlOverride w:ilvl="0">
      <w:lvl w:ilvl="0">
        <w:start w:val="1"/>
        <w:numFmt w:val="decimal"/>
        <w:suff w:val="nothing"/>
        <w:lvlText w:val="%1."/>
        <w:lvlJc w:val="left"/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8">
    <w:abstractNumId w:val="0"/>
    <w:lvlOverride w:ilvl="0">
      <w:lvl w:ilvl="0">
        <w:start w:val="1"/>
        <w:numFmt w:val="decimal"/>
        <w:lvlText w:val="%1."/>
        <w:lvlJc w:val="left"/>
        <w:pPr>
          <w:ind w:left="363" w:hanging="363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3" w:hanging="363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083" w:hanging="363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3" w:hanging="363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1803" w:hanging="363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163" w:hanging="363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3" w:hanging="363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2883" w:hanging="363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243" w:hanging="363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9">
    <w:abstractNumId w:val="0"/>
    <w:lvlOverride w:ilvl="0">
      <w:lvl w:ilvl="0">
        <w:start w:val="1"/>
        <w:numFmt w:val="decimal"/>
        <w:lvlText w:val="%1."/>
        <w:lvlJc w:val="left"/>
        <w:pPr>
          <w:ind w:left="363" w:hanging="363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3" w:hanging="363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083" w:hanging="363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3" w:hanging="363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1803" w:hanging="363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163" w:hanging="363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3" w:hanging="363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2883" w:hanging="363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243" w:hanging="363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759"/>
    <w:rsid w:val="001751DD"/>
    <w:rsid w:val="001E06B3"/>
    <w:rsid w:val="005A5E70"/>
    <w:rsid w:val="00603094"/>
    <w:rsid w:val="006A68A4"/>
    <w:rsid w:val="007225FF"/>
    <w:rsid w:val="008D3B75"/>
    <w:rsid w:val="008D5A3C"/>
    <w:rsid w:val="009B6136"/>
    <w:rsid w:val="00B614EE"/>
    <w:rsid w:val="00BD54BE"/>
    <w:rsid w:val="00C12759"/>
    <w:rsid w:val="00C92E01"/>
    <w:rsid w:val="00D07D83"/>
    <w:rsid w:val="00D24950"/>
    <w:rsid w:val="00DE6D3D"/>
    <w:rsid w:val="00E607FA"/>
    <w:rsid w:val="00EE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Wrona</dc:creator>
  <cp:lastModifiedBy>Anna  Wisowata</cp:lastModifiedBy>
  <cp:revision>4</cp:revision>
  <cp:lastPrinted>2023-04-19T12:58:00Z</cp:lastPrinted>
  <dcterms:created xsi:type="dcterms:W3CDTF">2023-04-19T12:57:00Z</dcterms:created>
  <dcterms:modified xsi:type="dcterms:W3CDTF">2023-04-19T12:58:00Z</dcterms:modified>
</cp:coreProperties>
</file>