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DC121" w14:textId="77777777" w:rsidR="00BF29BA" w:rsidRDefault="00BF29BA" w:rsidP="009B538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181C8F6" w14:textId="77777777" w:rsidR="00BF29BA" w:rsidRDefault="00BF29BA" w:rsidP="009B538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648609CE" w14:textId="77777777" w:rsidR="00BF29BA" w:rsidRDefault="00BF29BA" w:rsidP="009B538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1171198E" w14:textId="77777777" w:rsidR="00BF29BA" w:rsidRDefault="00BF29BA" w:rsidP="009B538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66BBC38" w14:textId="5068783D" w:rsidR="009B5388" w:rsidRPr="009B5388" w:rsidRDefault="009B5388" w:rsidP="009B538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B538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Uchwała Nr </w:t>
      </w:r>
      <w:r w:rsidR="009663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15 / 38 / 2024</w:t>
      </w:r>
    </w:p>
    <w:p w14:paraId="5E2074C0" w14:textId="77777777" w:rsidR="009B5388" w:rsidRPr="009B5388" w:rsidRDefault="009B5388" w:rsidP="009B5388">
      <w:pPr>
        <w:tabs>
          <w:tab w:val="left" w:pos="2977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B538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Zarządu Powiatu Skarżyskiego</w:t>
      </w:r>
    </w:p>
    <w:p w14:paraId="1E2BE3BC" w14:textId="1A6CCC10" w:rsidR="009B5388" w:rsidRDefault="009B5388" w:rsidP="009B538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B538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z dnia </w:t>
      </w:r>
      <w:r w:rsidR="009663E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8 sierpnia</w:t>
      </w:r>
      <w:r w:rsidR="00F703C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2024 roku</w:t>
      </w:r>
      <w:r w:rsidRPr="009B538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</w:p>
    <w:p w14:paraId="57DCD19E" w14:textId="77777777" w:rsidR="0012053D" w:rsidRPr="009B5388" w:rsidRDefault="0012053D" w:rsidP="009B538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56094EB5" w14:textId="084A8D4E" w:rsidR="0012053D" w:rsidRPr="0012053D" w:rsidRDefault="009B5388" w:rsidP="00F852D6">
      <w:pPr>
        <w:suppressAutoHyphens/>
        <w:spacing w:before="280" w:after="0" w:line="200" w:lineRule="atLeast"/>
        <w:ind w:left="1410" w:hanging="141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9B53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w sprawie </w:t>
      </w:r>
      <w:r w:rsidRPr="009B53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="00D632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udzielenia pełnomocnictwa dla</w:t>
      </w:r>
      <w:r w:rsidRPr="009B53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Pana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Pawła Buryło</w:t>
      </w:r>
      <w:r w:rsidRPr="009B53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- Dyrektora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II Liceum Ogólnokształcącego im. A. Mickiewicza  </w:t>
      </w:r>
      <w:r w:rsidRPr="009B53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w Skarżysku-Kamiennej</w:t>
      </w:r>
    </w:p>
    <w:p w14:paraId="02400C88" w14:textId="1412CA6B" w:rsidR="009B5388" w:rsidRPr="009B5388" w:rsidRDefault="009B5388" w:rsidP="009B5388">
      <w:pPr>
        <w:suppressAutoHyphens/>
        <w:spacing w:before="280" w:after="0" w:line="2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B53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Na podstawie art. 48 ust. 2 ustawy z dnia 5 czerwca 1998 r</w:t>
      </w:r>
      <w:r w:rsidR="00F703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. </w:t>
      </w:r>
      <w:r w:rsidRPr="009B53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o samorządzie powiatowym</w:t>
      </w:r>
      <w:r w:rsidR="00F703C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br/>
      </w:r>
      <w:r w:rsidRPr="009B53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Pr="009B53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(Dz. U. z 2024r. poz. 107) </w:t>
      </w:r>
      <w:r w:rsidRPr="009B53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Zarząd</w:t>
      </w:r>
      <w:r w:rsidRPr="009B538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Powiatu Skarżyskiego uchwala, co następuje:</w:t>
      </w:r>
    </w:p>
    <w:p w14:paraId="6E2D6C89" w14:textId="77777777" w:rsidR="009B5388" w:rsidRPr="009B5388" w:rsidRDefault="009B5388" w:rsidP="009B538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FA9A746" w14:textId="77777777" w:rsidR="009B5388" w:rsidRPr="009B5388" w:rsidRDefault="009B5388" w:rsidP="009B538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B538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§ 1</w:t>
      </w:r>
    </w:p>
    <w:p w14:paraId="0A8321BE" w14:textId="77777777" w:rsidR="009B5388" w:rsidRPr="009B5388" w:rsidRDefault="009B5388" w:rsidP="009B538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63B22C6B" w14:textId="41C52DB1" w:rsidR="009B5388" w:rsidRPr="009B5388" w:rsidRDefault="009B5388" w:rsidP="00D632C5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Zarząd Powiatu Skarżyskiego udziela pełnomocnictwa Panu Pawłowi Buryło - Dyrektorowi </w:t>
      </w:r>
      <w:r w:rsidR="00F703C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II Liceum Ogólnokształcącego im. A. Mickiewicza w Skarżysku-Kamiennej </w:t>
      </w:r>
      <w:r w:rsidR="007D18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 wykonywania wszelkich czynności związanych</w:t>
      </w:r>
      <w:r w:rsidR="007A6AF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procedowaniem wniosku o usługę </w:t>
      </w:r>
      <w:r w:rsidRPr="009B53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Legitymacja Szkolna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9B53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z </w:t>
      </w:r>
      <w:proofErr w:type="spellStart"/>
      <w:r w:rsidRPr="009B53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>aplkikacji</w:t>
      </w:r>
      <w:proofErr w:type="spellEnd"/>
      <w:r w:rsidRPr="009B53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 mObywatel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i upoważnia Starostę Skarżyskiego </w:t>
      </w:r>
      <w:r w:rsidR="007D18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 podpisania pełnomocnictwa, stanowiącego załącznik do niniejszej uchwały. </w:t>
      </w:r>
    </w:p>
    <w:p w14:paraId="31BF6CE8" w14:textId="77777777" w:rsidR="009B5388" w:rsidRPr="009B5388" w:rsidRDefault="009B5388" w:rsidP="009B538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7C1E01E" w14:textId="77777777" w:rsidR="009B5388" w:rsidRPr="009B5388" w:rsidRDefault="009B5388" w:rsidP="009B538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9B53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§ 2</w:t>
      </w:r>
    </w:p>
    <w:p w14:paraId="69CDAF36" w14:textId="77777777" w:rsidR="009B5388" w:rsidRDefault="009B5388" w:rsidP="009B538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B53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Uchwała wchodzi w życie z dniem podjęcia.</w:t>
      </w:r>
    </w:p>
    <w:p w14:paraId="4A05666B" w14:textId="77777777" w:rsidR="009B5388" w:rsidRDefault="009B5388" w:rsidP="009B538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3EDFA14" w14:textId="77777777" w:rsidR="009B5388" w:rsidRDefault="009B5388" w:rsidP="009B538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AE954BA" w14:textId="77777777" w:rsidR="009B5388" w:rsidRDefault="009B5388" w:rsidP="009B538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F509377" w14:textId="77777777" w:rsidR="009B5388" w:rsidRDefault="009B5388" w:rsidP="009B538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AD8878E" w14:textId="77777777" w:rsidR="009B5388" w:rsidRDefault="009B5388" w:rsidP="009B538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73926BB" w14:textId="77777777" w:rsidR="007D185D" w:rsidRDefault="007D185D" w:rsidP="009B538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FC5BCBA" w14:textId="77777777" w:rsidR="007D185D" w:rsidRDefault="007D185D" w:rsidP="009B538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65BFF76" w14:textId="77777777" w:rsidR="007D185D" w:rsidRDefault="007D185D" w:rsidP="009B538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E475817" w14:textId="77777777" w:rsidR="009B5388" w:rsidRPr="009B5388" w:rsidRDefault="009B5388" w:rsidP="009B538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2C7ACB2" w14:textId="77777777" w:rsidR="009B5388" w:rsidRPr="009B5388" w:rsidRDefault="009B5388" w:rsidP="009B5388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B53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Przewodniczący</w:t>
      </w:r>
    </w:p>
    <w:p w14:paraId="1138E8BB" w14:textId="77777777" w:rsidR="009B5388" w:rsidRPr="009B5388" w:rsidRDefault="009B5388" w:rsidP="009B5388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B53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Zarządu Powiatu Skarżyskiego</w:t>
      </w:r>
    </w:p>
    <w:p w14:paraId="4F450D06" w14:textId="77777777" w:rsidR="009B5388" w:rsidRPr="009B5388" w:rsidRDefault="009B5388" w:rsidP="009B5388">
      <w:pPr>
        <w:suppressAutoHyphens/>
        <w:spacing w:after="0" w:line="240" w:lineRule="auto"/>
        <w:ind w:left="4678"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71176C6" w14:textId="77777777" w:rsidR="009B5388" w:rsidRPr="009B5388" w:rsidRDefault="009B5388" w:rsidP="009B5388">
      <w:pPr>
        <w:suppressAutoHyphens/>
        <w:spacing w:after="0" w:line="240" w:lineRule="auto"/>
        <w:ind w:left="4678"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4064A5E" w14:textId="77777777" w:rsidR="009B5388" w:rsidRDefault="009B5388" w:rsidP="009B5388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B53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Artur Berus</w:t>
      </w:r>
    </w:p>
    <w:p w14:paraId="34781AD5" w14:textId="77777777" w:rsidR="00B62BDF" w:rsidRDefault="00B62BDF" w:rsidP="009B5388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6A041F2" w14:textId="77777777" w:rsidR="00B62BDF" w:rsidRDefault="00B62BDF" w:rsidP="009B5388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581B96D" w14:textId="77777777" w:rsidR="00B62BDF" w:rsidRDefault="00B62BDF" w:rsidP="009B5388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C73C814" w14:textId="77777777" w:rsidR="00B62BDF" w:rsidRPr="009B5388" w:rsidRDefault="00B62BDF" w:rsidP="009B5388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05FDA14" w14:textId="77777777" w:rsidR="009B5388" w:rsidRPr="009B5388" w:rsidRDefault="009B5388" w:rsidP="009B5388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18FE1B5" w14:textId="6493DFF5" w:rsidR="009B5388" w:rsidRDefault="009B5388" w:rsidP="00691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B53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Członkowie Zarządu Powiatu:</w:t>
      </w:r>
    </w:p>
    <w:p w14:paraId="6A4F0C87" w14:textId="77777777" w:rsidR="00691D45" w:rsidRPr="009B5388" w:rsidRDefault="00691D45" w:rsidP="00691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7D2D370" w14:textId="77777777" w:rsidR="009B5388" w:rsidRPr="009B5388" w:rsidRDefault="009B5388" w:rsidP="009B5388">
      <w:pPr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B53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Katarzyna Bilska</w:t>
      </w:r>
      <w:r w:rsidRPr="009B53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9B53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</w:t>
      </w:r>
      <w:r w:rsidRPr="009B53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……………………...</w:t>
      </w:r>
    </w:p>
    <w:p w14:paraId="1E06651A" w14:textId="77777777" w:rsidR="009B5388" w:rsidRPr="009B5388" w:rsidRDefault="009B5388" w:rsidP="009B5388">
      <w:pPr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B53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Tadeusz Bałchanowski</w:t>
      </w:r>
      <w:r w:rsidRPr="009B53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9B53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……………………...</w:t>
      </w:r>
    </w:p>
    <w:p w14:paraId="6A57F4D4" w14:textId="4E30A551" w:rsidR="00691D45" w:rsidRPr="00691D45" w:rsidRDefault="00691D45" w:rsidP="00691D45">
      <w:pPr>
        <w:numPr>
          <w:ilvl w:val="0"/>
          <w:numId w:val="3"/>
        </w:numPr>
        <w:suppressAutoHyphens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Cezary Błach</w:t>
      </w:r>
      <w:r w:rsidR="009B5388" w:rsidRPr="009B53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9B5388" w:rsidRPr="009B53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9B5388" w:rsidRPr="009B53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9B5388" w:rsidRPr="009B53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</w:t>
      </w:r>
    </w:p>
    <w:p w14:paraId="176786B6" w14:textId="0CDDD70D" w:rsidR="00691D45" w:rsidRPr="009B5388" w:rsidRDefault="00691D45" w:rsidP="009B5388">
      <w:pPr>
        <w:numPr>
          <w:ilvl w:val="0"/>
          <w:numId w:val="3"/>
        </w:numPr>
        <w:suppressAutoHyphens/>
        <w:spacing w:after="12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691D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Monika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Pająk                                     ………………………</w:t>
      </w:r>
    </w:p>
    <w:p w14:paraId="16E4D116" w14:textId="77777777" w:rsidR="009B5388" w:rsidRDefault="009B5388" w:rsidP="009B5388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1748A45D" w14:textId="77777777" w:rsidR="00AA4943" w:rsidRDefault="00AA4943" w:rsidP="00C5737A">
      <w:pPr>
        <w:suppressAutoHyphens/>
        <w:spacing w:before="280" w:after="0" w:line="240" w:lineRule="auto"/>
      </w:pPr>
      <w:bookmarkStart w:id="0" w:name="_GoBack"/>
      <w:bookmarkEnd w:id="0"/>
    </w:p>
    <w:sectPr w:rsidR="00AA4943" w:rsidSect="009B5388">
      <w:pgSz w:w="11906" w:h="16838"/>
      <w:pgMar w:top="709" w:right="1134" w:bottom="851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66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88"/>
    <w:rsid w:val="0012053D"/>
    <w:rsid w:val="00401884"/>
    <w:rsid w:val="005159DE"/>
    <w:rsid w:val="00677512"/>
    <w:rsid w:val="00691D45"/>
    <w:rsid w:val="007A6AFE"/>
    <w:rsid w:val="007D185D"/>
    <w:rsid w:val="00805DFF"/>
    <w:rsid w:val="00933FCA"/>
    <w:rsid w:val="009375BD"/>
    <w:rsid w:val="009572A0"/>
    <w:rsid w:val="009663ED"/>
    <w:rsid w:val="009B5388"/>
    <w:rsid w:val="009F2F23"/>
    <w:rsid w:val="00AA4943"/>
    <w:rsid w:val="00B62BDF"/>
    <w:rsid w:val="00B94C64"/>
    <w:rsid w:val="00BF29BA"/>
    <w:rsid w:val="00C5737A"/>
    <w:rsid w:val="00D632C5"/>
    <w:rsid w:val="00DB1C74"/>
    <w:rsid w:val="00EB0EFC"/>
    <w:rsid w:val="00EE62D2"/>
    <w:rsid w:val="00F703C3"/>
    <w:rsid w:val="00F8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E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Kujawa</dc:creator>
  <cp:lastModifiedBy>Anna  Wisowata</cp:lastModifiedBy>
  <cp:revision>8</cp:revision>
  <cp:lastPrinted>2024-08-12T04:58:00Z</cp:lastPrinted>
  <dcterms:created xsi:type="dcterms:W3CDTF">2024-08-12T04:57:00Z</dcterms:created>
  <dcterms:modified xsi:type="dcterms:W3CDTF">2024-08-12T04:59:00Z</dcterms:modified>
</cp:coreProperties>
</file>