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19" w:rsidRDefault="000B2219">
      <w:pPr>
        <w:jc w:val="center"/>
        <w:rPr>
          <w:b/>
          <w:bCs/>
        </w:rPr>
      </w:pPr>
      <w:r>
        <w:rPr>
          <w:b/>
          <w:bCs/>
        </w:rPr>
        <w:t>Zarządzenie Nr 117/2012</w:t>
      </w:r>
    </w:p>
    <w:p w:rsidR="000B2219" w:rsidRDefault="000B2219">
      <w:pPr>
        <w:jc w:val="center"/>
        <w:rPr>
          <w:b/>
          <w:bCs/>
        </w:rPr>
      </w:pPr>
      <w:r>
        <w:rPr>
          <w:b/>
          <w:bCs/>
        </w:rPr>
        <w:t>Starosty Skarżyskiego</w:t>
      </w:r>
    </w:p>
    <w:p w:rsidR="000B2219" w:rsidRDefault="000B2219">
      <w:pPr>
        <w:jc w:val="center"/>
        <w:rPr>
          <w:b/>
          <w:bCs/>
        </w:rPr>
      </w:pPr>
      <w:r>
        <w:rPr>
          <w:b/>
          <w:bCs/>
        </w:rPr>
        <w:t>z dnia 31 grudnia 2012 roku</w:t>
      </w:r>
    </w:p>
    <w:p w:rsidR="000B2219" w:rsidRDefault="000B2219">
      <w:pPr>
        <w:rPr>
          <w:b/>
          <w:bCs/>
        </w:rPr>
      </w:pPr>
    </w:p>
    <w:p w:rsidR="000B2219" w:rsidRDefault="000B221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w sprawie: zmiany składu osobowego Komisji powołanej do odbioru końcowego zadania „Termomodernizacja budynku użyteczności publicznej będącego własnością Powiatu Skarżyskiego, tj. budynku administracyjno – biurowego Zespołu Opieki Zdrowotnej w Skarżysku – Kamiennej” </w:t>
      </w:r>
    </w:p>
    <w:p w:rsidR="000B2219" w:rsidRDefault="000B2219">
      <w:pPr>
        <w:ind w:left="1170" w:hanging="1170"/>
        <w:jc w:val="both"/>
      </w:pPr>
    </w:p>
    <w:p w:rsidR="000B2219" w:rsidRDefault="000B2219">
      <w:pPr>
        <w:ind w:left="1170" w:hanging="1170"/>
        <w:jc w:val="both"/>
      </w:pPr>
    </w:p>
    <w:p w:rsidR="000B2219" w:rsidRDefault="000B2219" w:rsidP="00C33A9D">
      <w:pPr>
        <w:jc w:val="both"/>
      </w:pPr>
      <w:r>
        <w:t>Na podstawie art. 34 ust. 1 ustawy z dnia 5 czerwca 1998r. o samorządzie powiatowym</w:t>
      </w:r>
      <w:r>
        <w:br/>
        <w:t>(t.j. Dz. U. z 2001r. Nr 142, poz. 1592 z póź. zm.), art. 18 ust1 pkt 4 ustawy z dnia 7 lipca 1994 prawo budowlane (tj. Dz.U. z 2010 r. Nr 243, poz.1623 ze zm.)</w:t>
      </w:r>
    </w:p>
    <w:p w:rsidR="000B2219" w:rsidRDefault="000B2219">
      <w:pPr>
        <w:ind w:left="1170" w:hanging="1170"/>
        <w:jc w:val="both"/>
      </w:pPr>
    </w:p>
    <w:p w:rsidR="000B2219" w:rsidRDefault="000B2219">
      <w:pPr>
        <w:ind w:left="1170" w:hanging="1170"/>
        <w:jc w:val="both"/>
      </w:pPr>
    </w:p>
    <w:p w:rsidR="000B2219" w:rsidRDefault="000B2219">
      <w:pPr>
        <w:ind w:left="1170" w:hanging="1170"/>
        <w:jc w:val="both"/>
        <w:rPr>
          <w:b/>
          <w:bCs/>
        </w:rPr>
      </w:pPr>
      <w:r>
        <w:rPr>
          <w:b/>
          <w:bCs/>
        </w:rPr>
        <w:t>zarządzam co następuje:</w:t>
      </w:r>
    </w:p>
    <w:p w:rsidR="000B2219" w:rsidRDefault="000B2219">
      <w:pPr>
        <w:ind w:left="1170" w:hanging="1170"/>
        <w:jc w:val="both"/>
      </w:pPr>
    </w:p>
    <w:p w:rsidR="000B2219" w:rsidRDefault="000B2219">
      <w:pPr>
        <w:ind w:left="1170" w:hanging="1170"/>
        <w:jc w:val="center"/>
        <w:rPr>
          <w:b/>
          <w:bCs/>
        </w:rPr>
      </w:pPr>
      <w:r>
        <w:rPr>
          <w:b/>
          <w:bCs/>
        </w:rPr>
        <w:t>§ 1</w:t>
      </w:r>
    </w:p>
    <w:p w:rsidR="000B2219" w:rsidRDefault="000B2219">
      <w:pPr>
        <w:ind w:left="1170" w:hanging="1170"/>
        <w:jc w:val="center"/>
        <w:rPr>
          <w:b/>
          <w:bCs/>
        </w:rPr>
      </w:pPr>
    </w:p>
    <w:p w:rsidR="000B2219" w:rsidRDefault="000B2219" w:rsidP="00EE5E31">
      <w:pPr>
        <w:ind w:left="15"/>
        <w:jc w:val="both"/>
      </w:pPr>
      <w:r>
        <w:t xml:space="preserve">Wobec nie dokonania odbioru końcowego zadania pn. </w:t>
      </w:r>
      <w:r w:rsidRPr="00A35C71">
        <w:t>„Termomodernizacja budynku użyteczności publicznej będącego własnością Powiatu Skarżyskiego, tj. budynku administracyjno – biurowego Zespołu Opieki Zdrowotnej w Skarżysku – Kamiennej”</w:t>
      </w:r>
      <w:r>
        <w:t xml:space="preserve"> w dniu 27.12.2013r. oraz niemożliwości uczestnictwa w odbiorze w dniu 02.01.2013r. Pana Waldemara Mazura, w skład Komisji odbioru na dzień 02.01.2013r. jako Przewodniczącego Komisji powołuję Pana Stanisława Dymarczyka.</w:t>
      </w:r>
    </w:p>
    <w:p w:rsidR="000B2219" w:rsidRDefault="000B2219">
      <w:pPr>
        <w:tabs>
          <w:tab w:val="left" w:pos="555"/>
        </w:tabs>
        <w:ind w:left="15"/>
        <w:jc w:val="both"/>
      </w:pPr>
    </w:p>
    <w:p w:rsidR="000B2219" w:rsidRDefault="000B2219" w:rsidP="00EE5E31">
      <w:pPr>
        <w:jc w:val="both"/>
      </w:pPr>
    </w:p>
    <w:p w:rsidR="000B2219" w:rsidRDefault="000B2219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0B2219" w:rsidRDefault="000B2219">
      <w:pPr>
        <w:ind w:left="15"/>
        <w:jc w:val="center"/>
        <w:rPr>
          <w:b/>
          <w:bCs/>
        </w:rPr>
      </w:pPr>
    </w:p>
    <w:p w:rsidR="000B2219" w:rsidRDefault="000B2219">
      <w:pPr>
        <w:ind w:left="15"/>
        <w:jc w:val="both"/>
      </w:pPr>
      <w:r>
        <w:t>Wykonanie Zarządzenia powierza się Przewodniczącemu komisji.</w:t>
      </w:r>
    </w:p>
    <w:p w:rsidR="000B2219" w:rsidRDefault="000B2219">
      <w:pPr>
        <w:ind w:left="15"/>
        <w:jc w:val="both"/>
      </w:pPr>
    </w:p>
    <w:p w:rsidR="000B2219" w:rsidRDefault="000B2219">
      <w:pPr>
        <w:ind w:left="15"/>
        <w:jc w:val="center"/>
        <w:rPr>
          <w:b/>
          <w:bCs/>
        </w:rPr>
      </w:pPr>
      <w:r>
        <w:rPr>
          <w:b/>
          <w:bCs/>
        </w:rPr>
        <w:t>§ 3</w:t>
      </w:r>
    </w:p>
    <w:p w:rsidR="000B2219" w:rsidRDefault="000B2219">
      <w:pPr>
        <w:ind w:left="15"/>
        <w:jc w:val="center"/>
        <w:rPr>
          <w:b/>
          <w:bCs/>
        </w:rPr>
      </w:pPr>
    </w:p>
    <w:p w:rsidR="000B2219" w:rsidRDefault="000B2219">
      <w:pPr>
        <w:ind w:left="15"/>
        <w:jc w:val="both"/>
      </w:pPr>
      <w:r>
        <w:t xml:space="preserve">Zarządzenie wchodzi w życie z dniem podjęcia. </w:t>
      </w:r>
    </w:p>
    <w:p w:rsidR="000B2219" w:rsidRDefault="000B2219">
      <w:pPr>
        <w:ind w:left="1170" w:hanging="1170"/>
        <w:jc w:val="both"/>
        <w:rPr>
          <w:b/>
          <w:bCs/>
        </w:rPr>
      </w:pPr>
    </w:p>
    <w:p w:rsidR="000B2219" w:rsidRDefault="000B2219">
      <w:pPr>
        <w:ind w:left="1170" w:hanging="1170"/>
        <w:jc w:val="both"/>
        <w:rPr>
          <w:b/>
          <w:bCs/>
        </w:rPr>
      </w:pPr>
    </w:p>
    <w:p w:rsidR="000B2219" w:rsidRDefault="000B2219">
      <w:pPr>
        <w:ind w:left="1170" w:hanging="1170"/>
        <w:jc w:val="both"/>
        <w:rPr>
          <w:b/>
          <w:bCs/>
        </w:rPr>
      </w:pPr>
    </w:p>
    <w:p w:rsidR="000B2219" w:rsidRDefault="000B2219">
      <w:pPr>
        <w:ind w:left="1170" w:hanging="1170"/>
        <w:jc w:val="both"/>
        <w:rPr>
          <w:b/>
          <w:bCs/>
        </w:rPr>
      </w:pPr>
    </w:p>
    <w:p w:rsidR="000B2219" w:rsidRDefault="000B2219">
      <w:pPr>
        <w:ind w:left="1170" w:hanging="1170"/>
        <w:jc w:val="both"/>
        <w:rPr>
          <w:b/>
          <w:bCs/>
        </w:rPr>
      </w:pPr>
    </w:p>
    <w:p w:rsidR="000B2219" w:rsidRDefault="000B2219">
      <w:pPr>
        <w:ind w:left="1170" w:hanging="1170"/>
        <w:jc w:val="both"/>
        <w:rPr>
          <w:b/>
          <w:bCs/>
        </w:rPr>
      </w:pPr>
    </w:p>
    <w:p w:rsidR="000B2219" w:rsidRDefault="000B221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0B2219" w:rsidRDefault="000B221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Starosta Skarżyski</w:t>
      </w:r>
    </w:p>
    <w:p w:rsidR="000B2219" w:rsidRDefault="000B221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B2219" w:rsidRDefault="000B221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0B2219" w:rsidRDefault="000B2219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Michał Jędrys</w:t>
      </w:r>
    </w:p>
    <w:sectPr w:rsidR="000B2219" w:rsidSect="00D00B2F">
      <w:pgSz w:w="11906" w:h="16838"/>
      <w:pgMar w:top="1134" w:right="1121" w:bottom="113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86"/>
    <w:rsid w:val="00033438"/>
    <w:rsid w:val="0008679C"/>
    <w:rsid w:val="000B2219"/>
    <w:rsid w:val="002254DE"/>
    <w:rsid w:val="00235504"/>
    <w:rsid w:val="002B2373"/>
    <w:rsid w:val="003934DD"/>
    <w:rsid w:val="003A4D03"/>
    <w:rsid w:val="003A6A8D"/>
    <w:rsid w:val="003A7613"/>
    <w:rsid w:val="004D2BE1"/>
    <w:rsid w:val="004F052F"/>
    <w:rsid w:val="005161AF"/>
    <w:rsid w:val="00522438"/>
    <w:rsid w:val="005569D9"/>
    <w:rsid w:val="005664AE"/>
    <w:rsid w:val="00573C86"/>
    <w:rsid w:val="00580F0A"/>
    <w:rsid w:val="006760F8"/>
    <w:rsid w:val="00703633"/>
    <w:rsid w:val="00781AAF"/>
    <w:rsid w:val="00A35C71"/>
    <w:rsid w:val="00A858ED"/>
    <w:rsid w:val="00AD7437"/>
    <w:rsid w:val="00AE7FDB"/>
    <w:rsid w:val="00B27A62"/>
    <w:rsid w:val="00B73C82"/>
    <w:rsid w:val="00BE43E1"/>
    <w:rsid w:val="00C33A9D"/>
    <w:rsid w:val="00C650E6"/>
    <w:rsid w:val="00D00B2F"/>
    <w:rsid w:val="00D33DAF"/>
    <w:rsid w:val="00E04C19"/>
    <w:rsid w:val="00EB5E5A"/>
    <w:rsid w:val="00EB5F8F"/>
    <w:rsid w:val="00EE5E31"/>
    <w:rsid w:val="00F63402"/>
    <w:rsid w:val="00F77C1D"/>
    <w:rsid w:val="00FC6286"/>
    <w:rsid w:val="00F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00B2F"/>
  </w:style>
  <w:style w:type="paragraph" w:styleId="Header">
    <w:name w:val="header"/>
    <w:basedOn w:val="Normal"/>
    <w:next w:val="BodyText"/>
    <w:link w:val="HeaderChar"/>
    <w:uiPriority w:val="99"/>
    <w:rsid w:val="00D00B2F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6B89"/>
    <w:rPr>
      <w:rFonts w:eastAsia="SimSun" w:cs="Mangal"/>
      <w:kern w:val="1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00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B89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00B2F"/>
  </w:style>
  <w:style w:type="paragraph" w:customStyle="1" w:styleId="Podpis1">
    <w:name w:val="Podpis1"/>
    <w:basedOn w:val="Normal"/>
    <w:uiPriority w:val="99"/>
    <w:rsid w:val="00D00B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00B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233</Words>
  <Characters>1400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117/2012</dc:title>
  <dc:subject/>
  <dc:creator>jaworskak</dc:creator>
  <cp:keywords/>
  <dc:description/>
  <cp:lastModifiedBy>kutwink</cp:lastModifiedBy>
  <cp:revision>2</cp:revision>
  <cp:lastPrinted>2013-01-08T07:41:00Z</cp:lastPrinted>
  <dcterms:created xsi:type="dcterms:W3CDTF">2013-03-04T09:15:00Z</dcterms:created>
  <dcterms:modified xsi:type="dcterms:W3CDTF">2013-03-04T09:15:00Z</dcterms:modified>
</cp:coreProperties>
</file>