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7FC" w:rsidRDefault="004637FC">
      <w:pPr>
        <w:jc w:val="center"/>
        <w:rPr>
          <w:b/>
          <w:bCs/>
        </w:rPr>
      </w:pPr>
      <w:r>
        <w:rPr>
          <w:b/>
          <w:bCs/>
        </w:rPr>
        <w:t>Zarządzenie Nr 114/2012</w:t>
      </w:r>
    </w:p>
    <w:p w:rsidR="004637FC" w:rsidRDefault="004637FC">
      <w:pPr>
        <w:jc w:val="center"/>
        <w:rPr>
          <w:b/>
          <w:bCs/>
        </w:rPr>
      </w:pPr>
      <w:r>
        <w:rPr>
          <w:b/>
          <w:bCs/>
        </w:rPr>
        <w:t>Starosty Skarżyskiego</w:t>
      </w:r>
    </w:p>
    <w:p w:rsidR="004637FC" w:rsidRDefault="004637FC">
      <w:pPr>
        <w:jc w:val="center"/>
        <w:rPr>
          <w:b/>
          <w:bCs/>
        </w:rPr>
      </w:pPr>
      <w:r>
        <w:rPr>
          <w:b/>
          <w:bCs/>
        </w:rPr>
        <w:t>z dnia 21 grudnia 2012 roku</w:t>
      </w:r>
    </w:p>
    <w:p w:rsidR="004637FC" w:rsidRDefault="004637FC">
      <w:pPr>
        <w:rPr>
          <w:b/>
          <w:bCs/>
        </w:rPr>
      </w:pPr>
    </w:p>
    <w:p w:rsidR="004637FC" w:rsidRDefault="004637FC">
      <w:pPr>
        <w:ind w:left="1170" w:hanging="1170"/>
        <w:jc w:val="both"/>
        <w:rPr>
          <w:b/>
          <w:bCs/>
        </w:rPr>
      </w:pPr>
      <w:r>
        <w:rPr>
          <w:b/>
          <w:bCs/>
        </w:rPr>
        <w:t xml:space="preserve">w sprawie: powołania Komisji do odbioru końcowego zadania „Termomodernizacja budynku użyteczności publicznej będącego własnością Powiatu Skarżyskiego, tj. budynku administracyjno – biurowego Zespołu Opieki Zdrowotnej </w:t>
      </w:r>
      <w:r>
        <w:rPr>
          <w:b/>
          <w:bCs/>
        </w:rPr>
        <w:br/>
        <w:t xml:space="preserve">w Skarżysku – Kamiennej” </w:t>
      </w:r>
    </w:p>
    <w:p w:rsidR="004637FC" w:rsidRDefault="004637FC">
      <w:pPr>
        <w:ind w:left="1170" w:hanging="1170"/>
        <w:jc w:val="both"/>
      </w:pPr>
    </w:p>
    <w:p w:rsidR="004637FC" w:rsidRDefault="004637FC" w:rsidP="00C33A9D">
      <w:pPr>
        <w:jc w:val="both"/>
      </w:pPr>
      <w:r>
        <w:t>Na podstawie art. 34 ust. 1 ustawy z dnia 5 czerwca 1998r. o samorządzie powiatowym</w:t>
      </w:r>
      <w:r>
        <w:br/>
        <w:t>(t.j. Dz. U. z 2001r. Nr 142, poz. 1592 z póź. zm.), art. 18 ust1 pkt 4 ustawy z dnia 7 lipca 1994 prawo budowlane (tj. Dz.U. z 2010 r. Nr 243, poz.1623 ze zm.)</w:t>
      </w:r>
    </w:p>
    <w:p w:rsidR="004637FC" w:rsidRDefault="004637FC">
      <w:pPr>
        <w:ind w:left="1170" w:hanging="1170"/>
        <w:jc w:val="both"/>
      </w:pPr>
    </w:p>
    <w:p w:rsidR="004637FC" w:rsidRDefault="004637FC">
      <w:pPr>
        <w:ind w:left="1170" w:hanging="1170"/>
        <w:jc w:val="both"/>
        <w:rPr>
          <w:b/>
          <w:bCs/>
        </w:rPr>
      </w:pPr>
      <w:r>
        <w:rPr>
          <w:b/>
          <w:bCs/>
        </w:rPr>
        <w:t>zarządzam co następuje:</w:t>
      </w:r>
    </w:p>
    <w:p w:rsidR="004637FC" w:rsidRDefault="004637FC">
      <w:pPr>
        <w:ind w:left="1170" w:hanging="1170"/>
        <w:jc w:val="both"/>
      </w:pPr>
    </w:p>
    <w:p w:rsidR="004637FC" w:rsidRDefault="004637FC">
      <w:pPr>
        <w:ind w:left="1170" w:hanging="1170"/>
        <w:jc w:val="center"/>
        <w:rPr>
          <w:b/>
          <w:bCs/>
        </w:rPr>
      </w:pPr>
      <w:r>
        <w:rPr>
          <w:b/>
          <w:bCs/>
        </w:rPr>
        <w:t>§ 1</w:t>
      </w:r>
    </w:p>
    <w:p w:rsidR="004637FC" w:rsidRDefault="004637FC">
      <w:pPr>
        <w:ind w:left="15"/>
        <w:jc w:val="both"/>
      </w:pPr>
      <w:r>
        <w:t xml:space="preserve">W celu odbioru końcowego zadania pn. </w:t>
      </w:r>
      <w:r w:rsidRPr="00033438">
        <w:rPr>
          <w:bCs/>
        </w:rPr>
        <w:t>„Termomodernizacja budynku użyteczności publicznej bę</w:t>
      </w:r>
      <w:r>
        <w:rPr>
          <w:bCs/>
        </w:rPr>
        <w:t>dącego własnością Powiatu S</w:t>
      </w:r>
      <w:r w:rsidRPr="00033438">
        <w:rPr>
          <w:bCs/>
        </w:rPr>
        <w:t>karżyskiego, tj.</w:t>
      </w:r>
      <w:r>
        <w:rPr>
          <w:bCs/>
        </w:rPr>
        <w:t xml:space="preserve"> budynku administracyjno – biurowego Zespołu Opieki Zdrowotnej” </w:t>
      </w:r>
      <w:r>
        <w:t xml:space="preserve">objętego umową zawartą </w:t>
      </w:r>
      <w:r w:rsidRPr="00033438">
        <w:t>z</w:t>
      </w:r>
      <w:r>
        <w:t xml:space="preserve"> Hubertem Olejarzem– właścicielem F.U. FREEDOM z siedzibą przy ul. 3-go Maja 108/104 26-110 Skarżysko - Kamienna, powołuję komisję w składzie:</w:t>
      </w:r>
    </w:p>
    <w:p w:rsidR="004637FC" w:rsidRDefault="004637FC">
      <w:pPr>
        <w:numPr>
          <w:ilvl w:val="0"/>
          <w:numId w:val="1"/>
        </w:numPr>
        <w:tabs>
          <w:tab w:val="left" w:pos="555"/>
        </w:tabs>
        <w:ind w:left="15" w:firstLine="0"/>
        <w:jc w:val="both"/>
      </w:pPr>
      <w:r>
        <w:t>Waldemar Mazur – Przewodniczący komisji</w:t>
      </w:r>
    </w:p>
    <w:p w:rsidR="004637FC" w:rsidRDefault="004637FC">
      <w:pPr>
        <w:numPr>
          <w:ilvl w:val="0"/>
          <w:numId w:val="1"/>
        </w:numPr>
        <w:tabs>
          <w:tab w:val="left" w:pos="555"/>
        </w:tabs>
        <w:ind w:left="15" w:firstLine="0"/>
        <w:jc w:val="both"/>
      </w:pPr>
      <w:r>
        <w:t>Katarzyna Ciok - Członek komisji</w:t>
      </w:r>
    </w:p>
    <w:p w:rsidR="004637FC" w:rsidRDefault="004637FC">
      <w:pPr>
        <w:numPr>
          <w:ilvl w:val="0"/>
          <w:numId w:val="1"/>
        </w:numPr>
        <w:tabs>
          <w:tab w:val="left" w:pos="555"/>
        </w:tabs>
        <w:ind w:left="15" w:firstLine="0"/>
        <w:jc w:val="both"/>
      </w:pPr>
      <w:r>
        <w:t>Anna Dąbek – Członek komisji</w:t>
      </w:r>
    </w:p>
    <w:p w:rsidR="004637FC" w:rsidRDefault="004637FC">
      <w:pPr>
        <w:numPr>
          <w:ilvl w:val="0"/>
          <w:numId w:val="1"/>
        </w:numPr>
        <w:tabs>
          <w:tab w:val="left" w:pos="555"/>
        </w:tabs>
        <w:ind w:left="15" w:firstLine="0"/>
        <w:jc w:val="both"/>
      </w:pPr>
      <w:r>
        <w:t>Małgorzata Sowula – Członek komisji</w:t>
      </w:r>
    </w:p>
    <w:p w:rsidR="004637FC" w:rsidRDefault="004637FC">
      <w:pPr>
        <w:numPr>
          <w:ilvl w:val="0"/>
          <w:numId w:val="1"/>
        </w:numPr>
        <w:tabs>
          <w:tab w:val="left" w:pos="555"/>
        </w:tabs>
        <w:ind w:left="15" w:firstLine="0"/>
        <w:jc w:val="both"/>
      </w:pPr>
      <w:r>
        <w:t>Zbigniew Michnowski – Członek komisji</w:t>
      </w:r>
    </w:p>
    <w:p w:rsidR="004637FC" w:rsidRDefault="004637FC">
      <w:pPr>
        <w:tabs>
          <w:tab w:val="left" w:pos="555"/>
        </w:tabs>
        <w:ind w:left="15"/>
        <w:jc w:val="both"/>
      </w:pPr>
    </w:p>
    <w:p w:rsidR="004637FC" w:rsidRDefault="004637FC">
      <w:pPr>
        <w:tabs>
          <w:tab w:val="left" w:pos="555"/>
        </w:tabs>
        <w:ind w:left="15"/>
        <w:jc w:val="both"/>
      </w:pPr>
      <w:r>
        <w:t>przy udziale:</w:t>
      </w:r>
    </w:p>
    <w:p w:rsidR="004637FC" w:rsidRDefault="004637FC">
      <w:pPr>
        <w:numPr>
          <w:ilvl w:val="0"/>
          <w:numId w:val="2"/>
        </w:numPr>
        <w:tabs>
          <w:tab w:val="left" w:pos="555"/>
        </w:tabs>
        <w:ind w:left="15" w:firstLine="0"/>
        <w:jc w:val="both"/>
      </w:pPr>
      <w:r>
        <w:t>Lecha Karpety– Inspektora nadzoru branża budowlana</w:t>
      </w:r>
    </w:p>
    <w:p w:rsidR="004637FC" w:rsidRDefault="004637FC">
      <w:pPr>
        <w:ind w:left="15"/>
        <w:jc w:val="both"/>
      </w:pPr>
    </w:p>
    <w:p w:rsidR="004637FC" w:rsidRDefault="004637FC">
      <w:pPr>
        <w:ind w:left="15"/>
        <w:jc w:val="center"/>
        <w:rPr>
          <w:b/>
          <w:bCs/>
        </w:rPr>
      </w:pPr>
      <w:r>
        <w:rPr>
          <w:b/>
          <w:bCs/>
        </w:rPr>
        <w:t>§ 2</w:t>
      </w:r>
    </w:p>
    <w:p w:rsidR="004637FC" w:rsidRDefault="004637FC">
      <w:pPr>
        <w:ind w:left="15"/>
        <w:jc w:val="both"/>
      </w:pPr>
      <w:r>
        <w:t>Komisja dokonuje odbioru zadania, o którym mowa w § 1 w obecności przedstawicieli Wykonawcy i sporządza protokół odbioru.</w:t>
      </w:r>
    </w:p>
    <w:p w:rsidR="004637FC" w:rsidRDefault="004637FC">
      <w:pPr>
        <w:ind w:left="15"/>
        <w:jc w:val="both"/>
      </w:pPr>
    </w:p>
    <w:p w:rsidR="004637FC" w:rsidRDefault="004637FC">
      <w:pPr>
        <w:ind w:left="15"/>
        <w:jc w:val="center"/>
        <w:rPr>
          <w:b/>
          <w:bCs/>
        </w:rPr>
      </w:pPr>
      <w:r>
        <w:rPr>
          <w:b/>
          <w:bCs/>
        </w:rPr>
        <w:t>§ 3</w:t>
      </w:r>
    </w:p>
    <w:p w:rsidR="004637FC" w:rsidRDefault="004637FC">
      <w:pPr>
        <w:ind w:left="15"/>
        <w:jc w:val="both"/>
        <w:rPr>
          <w:b/>
          <w:bCs/>
        </w:rPr>
      </w:pPr>
      <w:r>
        <w:t xml:space="preserve">Termin odbioru końcowego ustala się na dzień </w:t>
      </w:r>
      <w:r>
        <w:rPr>
          <w:b/>
          <w:bCs/>
        </w:rPr>
        <w:t>27 grudnia 2012 roku godzina 10.30</w:t>
      </w:r>
    </w:p>
    <w:p w:rsidR="004637FC" w:rsidRDefault="004637FC">
      <w:pPr>
        <w:ind w:left="15"/>
        <w:jc w:val="both"/>
      </w:pPr>
    </w:p>
    <w:p w:rsidR="004637FC" w:rsidRDefault="004637FC">
      <w:pPr>
        <w:ind w:left="15"/>
        <w:jc w:val="center"/>
        <w:rPr>
          <w:b/>
          <w:bCs/>
        </w:rPr>
      </w:pPr>
      <w:r>
        <w:rPr>
          <w:b/>
          <w:bCs/>
        </w:rPr>
        <w:t>§ 4</w:t>
      </w:r>
    </w:p>
    <w:p w:rsidR="004637FC" w:rsidRDefault="004637FC">
      <w:pPr>
        <w:ind w:left="15"/>
        <w:jc w:val="both"/>
      </w:pPr>
      <w:r>
        <w:t>Wykonanie Zarządzenia powierza się Przewodniczącemu komisji.</w:t>
      </w:r>
    </w:p>
    <w:p w:rsidR="004637FC" w:rsidRDefault="004637FC">
      <w:pPr>
        <w:ind w:left="15"/>
        <w:jc w:val="both"/>
      </w:pPr>
    </w:p>
    <w:p w:rsidR="004637FC" w:rsidRDefault="004637FC">
      <w:pPr>
        <w:ind w:left="15"/>
        <w:jc w:val="center"/>
        <w:rPr>
          <w:b/>
          <w:bCs/>
        </w:rPr>
      </w:pPr>
      <w:r>
        <w:rPr>
          <w:b/>
          <w:bCs/>
        </w:rPr>
        <w:t>§ 5</w:t>
      </w:r>
    </w:p>
    <w:p w:rsidR="004637FC" w:rsidRDefault="004637FC">
      <w:pPr>
        <w:ind w:left="15"/>
        <w:jc w:val="both"/>
      </w:pPr>
      <w:r>
        <w:t xml:space="preserve">Zarządzenie wchodzi w życie z dniem podjęcia. </w:t>
      </w:r>
    </w:p>
    <w:p w:rsidR="004637FC" w:rsidRDefault="004637FC">
      <w:pPr>
        <w:ind w:left="1170" w:hanging="1170"/>
        <w:jc w:val="both"/>
        <w:rPr>
          <w:b/>
          <w:bCs/>
        </w:rPr>
      </w:pPr>
    </w:p>
    <w:p w:rsidR="004637FC" w:rsidRDefault="004637FC">
      <w:pPr>
        <w:ind w:left="1170" w:hanging="1170"/>
        <w:jc w:val="both"/>
        <w:rPr>
          <w:b/>
          <w:bCs/>
        </w:rPr>
      </w:pPr>
    </w:p>
    <w:p w:rsidR="004637FC" w:rsidRDefault="004637FC">
      <w:pPr>
        <w:ind w:left="1170" w:hanging="1170"/>
        <w:jc w:val="both"/>
        <w:rPr>
          <w:b/>
          <w:bCs/>
        </w:rPr>
      </w:pPr>
    </w:p>
    <w:p w:rsidR="004637FC" w:rsidRDefault="004637FC">
      <w:pPr>
        <w:ind w:left="1170" w:hanging="117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</w:t>
      </w:r>
    </w:p>
    <w:p w:rsidR="004637FC" w:rsidRDefault="004637FC">
      <w:pPr>
        <w:ind w:left="1170" w:hanging="117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Starosta Skarżyski</w:t>
      </w:r>
    </w:p>
    <w:p w:rsidR="004637FC" w:rsidRDefault="004637FC">
      <w:pPr>
        <w:ind w:left="1170" w:hanging="1170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4637FC" w:rsidRDefault="004637FC">
      <w:pPr>
        <w:ind w:left="1170" w:hanging="117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</w:t>
      </w:r>
    </w:p>
    <w:p w:rsidR="004637FC" w:rsidRDefault="004637FC">
      <w:pPr>
        <w:ind w:left="1170" w:hanging="117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Michał Jędrys</w:t>
      </w:r>
    </w:p>
    <w:sectPr w:rsidR="004637FC" w:rsidSect="00D00B2F">
      <w:pgSz w:w="11906" w:h="16838"/>
      <w:pgMar w:top="1134" w:right="1121" w:bottom="1134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C86"/>
    <w:rsid w:val="00033438"/>
    <w:rsid w:val="0008679C"/>
    <w:rsid w:val="002254DE"/>
    <w:rsid w:val="00235504"/>
    <w:rsid w:val="003934DD"/>
    <w:rsid w:val="003A4D03"/>
    <w:rsid w:val="003A6A8D"/>
    <w:rsid w:val="003A7613"/>
    <w:rsid w:val="004637FC"/>
    <w:rsid w:val="004D2BE1"/>
    <w:rsid w:val="004F052F"/>
    <w:rsid w:val="005161AF"/>
    <w:rsid w:val="00522438"/>
    <w:rsid w:val="005569D9"/>
    <w:rsid w:val="005664AE"/>
    <w:rsid w:val="00573C86"/>
    <w:rsid w:val="00580F0A"/>
    <w:rsid w:val="00657FB1"/>
    <w:rsid w:val="00703633"/>
    <w:rsid w:val="00781AAF"/>
    <w:rsid w:val="009E22BD"/>
    <w:rsid w:val="00AD7437"/>
    <w:rsid w:val="00AE7FDB"/>
    <w:rsid w:val="00B27A62"/>
    <w:rsid w:val="00BE43E1"/>
    <w:rsid w:val="00C33A9D"/>
    <w:rsid w:val="00CA620F"/>
    <w:rsid w:val="00D00B2F"/>
    <w:rsid w:val="00E04C19"/>
    <w:rsid w:val="00EB5F8F"/>
    <w:rsid w:val="00F63402"/>
    <w:rsid w:val="00F77C1D"/>
    <w:rsid w:val="00FE2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B2F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nakinumeracji">
    <w:name w:val="Znaki numeracji"/>
    <w:uiPriority w:val="99"/>
    <w:rsid w:val="00D00B2F"/>
  </w:style>
  <w:style w:type="paragraph" w:styleId="Header">
    <w:name w:val="header"/>
    <w:basedOn w:val="Normal"/>
    <w:next w:val="BodyText"/>
    <w:link w:val="HeaderChar"/>
    <w:uiPriority w:val="99"/>
    <w:rsid w:val="00D00B2F"/>
    <w:pPr>
      <w:keepNext/>
      <w:spacing w:before="240" w:after="120"/>
    </w:pPr>
    <w:rPr>
      <w:rFonts w:ascii="Arial" w:eastAsia="Times New Roman" w:hAnsi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42D8D"/>
    <w:rPr>
      <w:rFonts w:eastAsia="SimSun" w:cs="Mangal"/>
      <w:kern w:val="1"/>
      <w:sz w:val="24"/>
      <w:szCs w:val="21"/>
      <w:lang w:eastAsia="hi-IN" w:bidi="hi-IN"/>
    </w:rPr>
  </w:style>
  <w:style w:type="paragraph" w:styleId="BodyText">
    <w:name w:val="Body Text"/>
    <w:basedOn w:val="Normal"/>
    <w:link w:val="BodyTextChar"/>
    <w:uiPriority w:val="99"/>
    <w:rsid w:val="00D00B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42D8D"/>
    <w:rPr>
      <w:rFonts w:eastAsia="SimSun" w:cs="Mangal"/>
      <w:kern w:val="1"/>
      <w:sz w:val="24"/>
      <w:szCs w:val="21"/>
      <w:lang w:eastAsia="hi-IN" w:bidi="hi-IN"/>
    </w:rPr>
  </w:style>
  <w:style w:type="paragraph" w:styleId="List">
    <w:name w:val="List"/>
    <w:basedOn w:val="BodyText"/>
    <w:uiPriority w:val="99"/>
    <w:rsid w:val="00D00B2F"/>
  </w:style>
  <w:style w:type="paragraph" w:customStyle="1" w:styleId="Podpis1">
    <w:name w:val="Podpis1"/>
    <w:basedOn w:val="Normal"/>
    <w:uiPriority w:val="99"/>
    <w:rsid w:val="00D00B2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uiPriority w:val="99"/>
    <w:rsid w:val="00D00B2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280</Words>
  <Characters>1686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114/2012</dc:title>
  <dc:subject/>
  <dc:creator>jaworskak</dc:creator>
  <cp:keywords/>
  <dc:description/>
  <cp:lastModifiedBy>kutwink</cp:lastModifiedBy>
  <cp:revision>2</cp:revision>
  <cp:lastPrinted>2012-09-10T09:10:00Z</cp:lastPrinted>
  <dcterms:created xsi:type="dcterms:W3CDTF">2013-03-04T09:19:00Z</dcterms:created>
  <dcterms:modified xsi:type="dcterms:W3CDTF">2013-03-04T09:19:00Z</dcterms:modified>
</cp:coreProperties>
</file>